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42506" w14:textId="77777777" w:rsidR="00C51FEE" w:rsidRDefault="00C51FEE" w:rsidP="00C51FEE">
      <w:pPr>
        <w:pStyle w:val="Heading1"/>
        <w:ind w:left="180"/>
        <w:jc w:val="center"/>
        <w:rPr>
          <w:color w:val="B51A00"/>
          <w:sz w:val="26"/>
          <w:szCs w:val="26"/>
        </w:rPr>
      </w:pPr>
    </w:p>
    <w:p w14:paraId="574D397C" w14:textId="77777777" w:rsidR="00C51FEE" w:rsidRDefault="00C51FEE" w:rsidP="00C51FEE">
      <w:pPr>
        <w:pStyle w:val="Heading1"/>
        <w:ind w:left="180"/>
        <w:jc w:val="center"/>
        <w:rPr>
          <w:color w:val="B51A00"/>
          <w:sz w:val="26"/>
          <w:szCs w:val="26"/>
        </w:rPr>
      </w:pPr>
    </w:p>
    <w:p w14:paraId="48A32FE0" w14:textId="77777777" w:rsidR="00C51FEE" w:rsidRDefault="00C51FEE" w:rsidP="00C51FEE">
      <w:pPr>
        <w:pStyle w:val="Heading1"/>
        <w:ind w:left="180"/>
        <w:jc w:val="center"/>
        <w:rPr>
          <w:color w:val="B51A00"/>
          <w:sz w:val="26"/>
          <w:szCs w:val="26"/>
        </w:rPr>
      </w:pPr>
    </w:p>
    <w:p w14:paraId="37707872" w14:textId="77777777" w:rsidR="00BD7BCE" w:rsidRDefault="004A756C" w:rsidP="00C51FEE">
      <w:pPr>
        <w:pStyle w:val="Heading1"/>
        <w:ind w:left="180"/>
        <w:jc w:val="center"/>
        <w:rPr>
          <w:color w:val="E22400"/>
          <w:sz w:val="26"/>
          <w:szCs w:val="26"/>
        </w:rPr>
      </w:pPr>
      <w:r>
        <w:rPr>
          <w:color w:val="B51A00"/>
          <w:sz w:val="26"/>
          <w:szCs w:val="26"/>
        </w:rPr>
        <w:t xml:space="preserve">Welcome to </w:t>
      </w:r>
      <w:r w:rsidR="00C51F77">
        <w:rPr>
          <w:color w:val="B51A00"/>
          <w:sz w:val="26"/>
          <w:szCs w:val="26"/>
        </w:rPr>
        <w:t>Beginning</w:t>
      </w:r>
      <w:r>
        <w:rPr>
          <w:color w:val="B51A00"/>
          <w:sz w:val="26"/>
          <w:szCs w:val="26"/>
        </w:rPr>
        <w:t xml:space="preserve"> French!   </w:t>
      </w:r>
      <w:r w:rsidRPr="006E57CA">
        <w:rPr>
          <w:i/>
          <w:iCs/>
          <w:color w:val="B51A00"/>
          <w:sz w:val="26"/>
          <w:szCs w:val="26"/>
        </w:rPr>
        <w:t>Bienvenue</w:t>
      </w:r>
      <w:r>
        <w:rPr>
          <w:color w:val="B51A00"/>
          <w:sz w:val="26"/>
          <w:szCs w:val="26"/>
        </w:rPr>
        <w:t>!</w:t>
      </w:r>
    </w:p>
    <w:p w14:paraId="70C97F9C" w14:textId="77777777" w:rsidR="00BD7BCE" w:rsidRDefault="004A756C">
      <w:pPr>
        <w:pStyle w:val="Body"/>
        <w:rPr>
          <w:i/>
          <w:iCs/>
          <w:sz w:val="22"/>
          <w:szCs w:val="22"/>
        </w:rPr>
      </w:pPr>
      <w:r>
        <w:rPr>
          <w:sz w:val="22"/>
          <w:szCs w:val="22"/>
        </w:rPr>
        <w:t xml:space="preserve">I am excited to welcome you to the new </w:t>
      </w:r>
      <w:r w:rsidR="00C51F77">
        <w:rPr>
          <w:sz w:val="22"/>
          <w:szCs w:val="22"/>
        </w:rPr>
        <w:t>Beginning French class (level I</w:t>
      </w:r>
      <w:r>
        <w:rPr>
          <w:sz w:val="22"/>
          <w:szCs w:val="22"/>
        </w:rPr>
        <w:t>), and hope that together we will learn to speak, read, write, understand and ap</w:t>
      </w:r>
      <w:r w:rsidR="006E57CA">
        <w:rPr>
          <w:sz w:val="22"/>
          <w:szCs w:val="22"/>
        </w:rPr>
        <w:t xml:space="preserve">preciate the French language, </w:t>
      </w:r>
      <w:r w:rsidR="00C51F77">
        <w:rPr>
          <w:sz w:val="22"/>
          <w:szCs w:val="22"/>
        </w:rPr>
        <w:t xml:space="preserve">French </w:t>
      </w:r>
      <w:r>
        <w:rPr>
          <w:sz w:val="22"/>
          <w:szCs w:val="22"/>
        </w:rPr>
        <w:t xml:space="preserve">culture and French people.  </w:t>
      </w:r>
      <w:r>
        <w:rPr>
          <w:i/>
          <w:iCs/>
          <w:sz w:val="22"/>
          <w:szCs w:val="22"/>
        </w:rPr>
        <w:t>Allons-y</w:t>
      </w:r>
      <w:r>
        <w:rPr>
          <w:sz w:val="22"/>
          <w:szCs w:val="22"/>
        </w:rPr>
        <w:t>!</w:t>
      </w:r>
      <w:r>
        <w:rPr>
          <w:i/>
          <w:iCs/>
          <w:sz w:val="22"/>
          <w:szCs w:val="22"/>
        </w:rPr>
        <w:t xml:space="preserve">  </w:t>
      </w:r>
    </w:p>
    <w:p w14:paraId="7D316779" w14:textId="77777777" w:rsidR="00BD7BCE" w:rsidRPr="006E57CA" w:rsidRDefault="004A756C" w:rsidP="00217BEC">
      <w:pPr>
        <w:pStyle w:val="Heading1"/>
        <w:spacing w:after="0"/>
        <w:ind w:left="1440"/>
        <w:jc w:val="center"/>
        <w:rPr>
          <w:rFonts w:ascii="Times New Roman" w:hAnsi="Times New Roman" w:cs="Times New Roman"/>
          <w:b w:val="0"/>
          <w:bCs w:val="0"/>
          <w:sz w:val="22"/>
          <w:szCs w:val="22"/>
        </w:rPr>
      </w:pPr>
      <w:r w:rsidRPr="006E57CA">
        <w:rPr>
          <w:rFonts w:ascii="Times New Roman" w:hAnsi="Times New Roman" w:cs="Times New Roman"/>
          <w:b w:val="0"/>
          <w:bCs w:val="0"/>
          <w:sz w:val="22"/>
          <w:szCs w:val="22"/>
          <w:lang w:val="sv-SE"/>
        </w:rPr>
        <w:t>Madame Chandralyn MOORE Stell</w:t>
      </w:r>
    </w:p>
    <w:p w14:paraId="6B5B8B0F" w14:textId="77777777" w:rsidR="00BD7BCE" w:rsidRPr="006E57CA" w:rsidRDefault="004A756C" w:rsidP="00217BEC">
      <w:pPr>
        <w:pStyle w:val="Body"/>
        <w:spacing w:after="0"/>
        <w:ind w:left="1440"/>
        <w:jc w:val="center"/>
        <w:rPr>
          <w:rFonts w:ascii="Times New Roman" w:hAnsi="Times New Roman" w:cs="Times New Roman"/>
          <w:sz w:val="22"/>
          <w:szCs w:val="22"/>
        </w:rPr>
      </w:pPr>
      <w:r w:rsidRPr="006E57CA">
        <w:rPr>
          <w:rFonts w:ascii="Times New Roman" w:hAnsi="Times New Roman" w:cs="Times New Roman"/>
          <w:sz w:val="22"/>
          <w:szCs w:val="22"/>
        </w:rPr>
        <w:t>Stephen F. Austin High School</w:t>
      </w:r>
    </w:p>
    <w:p w14:paraId="31F2B343" w14:textId="77777777" w:rsidR="00BD7BCE" w:rsidRPr="006E57CA" w:rsidRDefault="004A756C" w:rsidP="00217BEC">
      <w:pPr>
        <w:pStyle w:val="Body"/>
        <w:spacing w:after="0"/>
        <w:ind w:left="1440"/>
        <w:jc w:val="center"/>
        <w:rPr>
          <w:rFonts w:ascii="Times New Roman" w:hAnsi="Times New Roman" w:cs="Times New Roman"/>
          <w:sz w:val="22"/>
          <w:szCs w:val="22"/>
        </w:rPr>
      </w:pPr>
      <w:r w:rsidRPr="006E57CA">
        <w:rPr>
          <w:rFonts w:ascii="Times New Roman" w:hAnsi="Times New Roman" w:cs="Times New Roman"/>
          <w:sz w:val="22"/>
          <w:szCs w:val="22"/>
        </w:rPr>
        <w:t>French - all levels</w:t>
      </w:r>
    </w:p>
    <w:p w14:paraId="46D3F212" w14:textId="77777777" w:rsidR="00BD7BCE" w:rsidRPr="006E57CA" w:rsidRDefault="004A756C" w:rsidP="00217BEC">
      <w:pPr>
        <w:pStyle w:val="Body"/>
        <w:spacing w:after="0"/>
        <w:ind w:left="1440"/>
        <w:jc w:val="center"/>
        <w:rPr>
          <w:rFonts w:ascii="Times New Roman" w:hAnsi="Times New Roman" w:cs="Times New Roman"/>
          <w:sz w:val="22"/>
          <w:szCs w:val="22"/>
        </w:rPr>
      </w:pPr>
      <w:r w:rsidRPr="006E57CA">
        <w:rPr>
          <w:rFonts w:ascii="Times New Roman" w:hAnsi="Times New Roman" w:cs="Times New Roman"/>
          <w:sz w:val="22"/>
          <w:szCs w:val="22"/>
        </w:rPr>
        <w:t>Tel.:  ( 281 )  634  -  4588</w:t>
      </w:r>
    </w:p>
    <w:p w14:paraId="4BFA897C" w14:textId="77777777" w:rsidR="00BD7BCE" w:rsidRPr="006E57CA" w:rsidRDefault="004A756C" w:rsidP="00217BEC">
      <w:pPr>
        <w:pStyle w:val="Body"/>
        <w:spacing w:after="0"/>
        <w:ind w:left="1440"/>
        <w:jc w:val="center"/>
        <w:rPr>
          <w:rFonts w:ascii="Times New Roman" w:hAnsi="Times New Roman" w:cs="Times New Roman"/>
          <w:sz w:val="22"/>
          <w:szCs w:val="22"/>
        </w:rPr>
      </w:pPr>
      <w:r w:rsidRPr="006E57CA">
        <w:rPr>
          <w:rFonts w:ascii="Times New Roman" w:hAnsi="Times New Roman" w:cs="Times New Roman"/>
          <w:sz w:val="22"/>
          <w:szCs w:val="22"/>
        </w:rPr>
        <w:t>Ema</w:t>
      </w:r>
      <w:r w:rsidR="00245248">
        <w:rPr>
          <w:rFonts w:ascii="Times New Roman" w:hAnsi="Times New Roman" w:cs="Times New Roman"/>
          <w:sz w:val="22"/>
          <w:szCs w:val="22"/>
        </w:rPr>
        <w:t>il :  Chandralyn.Stell@fortbendisd.com</w:t>
      </w:r>
    </w:p>
    <w:p w14:paraId="657937EE" w14:textId="77777777" w:rsidR="0034171B" w:rsidRPr="00A50441" w:rsidRDefault="0034171B">
      <w:pPr>
        <w:pStyle w:val="Body"/>
        <w:rPr>
          <w:sz w:val="10"/>
          <w:szCs w:val="10"/>
        </w:rPr>
      </w:pPr>
    </w:p>
    <w:p w14:paraId="65843733" w14:textId="77777777" w:rsidR="00BD7BCE" w:rsidRDefault="004A756C">
      <w:pPr>
        <w:pStyle w:val="Heading1"/>
        <w:rPr>
          <w:color w:val="B51A00"/>
          <w:sz w:val="22"/>
          <w:szCs w:val="22"/>
          <w:u w:val="single"/>
        </w:rPr>
      </w:pPr>
      <w:r w:rsidRPr="006E57CA">
        <w:rPr>
          <w:color w:val="B51A00"/>
          <w:sz w:val="22"/>
          <w:szCs w:val="22"/>
          <w:u w:val="single"/>
        </w:rPr>
        <w:t>Course Description</w:t>
      </w:r>
    </w:p>
    <w:p w14:paraId="1C468210" w14:textId="77777777" w:rsidR="00BD7BCE" w:rsidRDefault="004A756C">
      <w:pPr>
        <w:pStyle w:val="HTMLPreformatted"/>
        <w:tabs>
          <w:tab w:val="clear" w:pos="10992"/>
          <w:tab w:val="clear" w:pos="11908"/>
          <w:tab w:val="clear" w:pos="12824"/>
          <w:tab w:val="clear" w:pos="13740"/>
          <w:tab w:val="clear" w:pos="14656"/>
          <w:tab w:val="left" w:pos="10300"/>
          <w:tab w:val="left" w:pos="10300"/>
          <w:tab w:val="left" w:pos="10300"/>
          <w:tab w:val="left" w:pos="10300"/>
          <w:tab w:val="left" w:pos="10300"/>
        </w:tabs>
        <w:rPr>
          <w:rFonts w:ascii="Didot" w:eastAsia="Didot" w:hAnsi="Didot" w:cs="Didot"/>
          <w:sz w:val="22"/>
          <w:szCs w:val="22"/>
        </w:rPr>
      </w:pPr>
      <w:r>
        <w:rPr>
          <w:rFonts w:ascii="Didot"/>
          <w:sz w:val="22"/>
          <w:szCs w:val="22"/>
        </w:rPr>
        <w:t>The aim of the course is to gain a</w:t>
      </w:r>
      <w:r w:rsidR="007D14BD">
        <w:rPr>
          <w:rFonts w:ascii="Didot"/>
          <w:sz w:val="22"/>
          <w:szCs w:val="22"/>
        </w:rPr>
        <w:t xml:space="preserve"> basic</w:t>
      </w:r>
      <w:r>
        <w:rPr>
          <w:rFonts w:ascii="Didot"/>
          <w:sz w:val="22"/>
          <w:szCs w:val="22"/>
        </w:rPr>
        <w:t xml:space="preserve"> understanding and command of oral and written French language. The following thematic vocabulary units are the core of the course: </w:t>
      </w:r>
    </w:p>
    <w:p w14:paraId="57F84DD1" w14:textId="77777777" w:rsidR="00BD7BCE" w:rsidRDefault="0008034B">
      <w:pPr>
        <w:pStyle w:val="HTMLPreformatted"/>
        <w:numPr>
          <w:ilvl w:val="0"/>
          <w:numId w:val="3"/>
        </w:numPr>
        <w:tabs>
          <w:tab w:val="clear" w:pos="916"/>
          <w:tab w:val="clear" w:pos="10992"/>
          <w:tab w:val="clear" w:pos="11908"/>
          <w:tab w:val="clear" w:pos="12824"/>
          <w:tab w:val="clear" w:pos="13740"/>
          <w:tab w:val="clear" w:pos="14656"/>
          <w:tab w:val="left" w:pos="10300"/>
          <w:tab w:val="left" w:pos="10300"/>
          <w:tab w:val="left" w:pos="10300"/>
          <w:tab w:val="left" w:pos="10300"/>
          <w:tab w:val="left" w:pos="10300"/>
        </w:tabs>
        <w:rPr>
          <w:rFonts w:ascii="Didot" w:eastAsia="Didot" w:hAnsi="Didot" w:cs="Didot"/>
          <w:sz w:val="24"/>
          <w:szCs w:val="24"/>
        </w:rPr>
      </w:pPr>
      <w:r>
        <w:rPr>
          <w:rFonts w:ascii="Didot"/>
          <w:sz w:val="22"/>
          <w:szCs w:val="22"/>
        </w:rPr>
        <w:t>Personal</w:t>
      </w:r>
      <w:r w:rsidR="00C51F77">
        <w:rPr>
          <w:rFonts w:ascii="Didot"/>
          <w:sz w:val="22"/>
          <w:szCs w:val="22"/>
        </w:rPr>
        <w:t xml:space="preserve"> Identities and Global Citizenship</w:t>
      </w:r>
      <w:r w:rsidR="00C51F77">
        <w:rPr>
          <w:rFonts w:ascii="Didot"/>
          <w:sz w:val="22"/>
          <w:szCs w:val="22"/>
        </w:rPr>
        <w:tab/>
      </w:r>
    </w:p>
    <w:p w14:paraId="6BCE38FE" w14:textId="77777777" w:rsidR="00BD7BCE" w:rsidRDefault="00C51F77">
      <w:pPr>
        <w:pStyle w:val="HTMLPreformatted"/>
        <w:numPr>
          <w:ilvl w:val="0"/>
          <w:numId w:val="4"/>
        </w:numPr>
        <w:tabs>
          <w:tab w:val="clear" w:pos="916"/>
          <w:tab w:val="clear" w:pos="10992"/>
          <w:tab w:val="clear" w:pos="11908"/>
          <w:tab w:val="clear" w:pos="12824"/>
          <w:tab w:val="clear" w:pos="13740"/>
          <w:tab w:val="clear" w:pos="14656"/>
          <w:tab w:val="left" w:pos="10300"/>
          <w:tab w:val="left" w:pos="10300"/>
          <w:tab w:val="left" w:pos="10300"/>
          <w:tab w:val="left" w:pos="10300"/>
          <w:tab w:val="left" w:pos="10300"/>
        </w:tabs>
        <w:rPr>
          <w:rFonts w:ascii="Didot" w:eastAsia="Didot" w:hAnsi="Didot" w:cs="Didot"/>
          <w:sz w:val="24"/>
          <w:szCs w:val="24"/>
        </w:rPr>
      </w:pPr>
      <w:r>
        <w:rPr>
          <w:rFonts w:ascii="Didot"/>
          <w:sz w:val="22"/>
          <w:szCs w:val="22"/>
        </w:rPr>
        <w:t>Families, Relationships and Communities</w:t>
      </w:r>
    </w:p>
    <w:p w14:paraId="616D61F5" w14:textId="77777777" w:rsidR="00BD7BCE" w:rsidRDefault="004A756C">
      <w:pPr>
        <w:pStyle w:val="HTMLPreformatted"/>
        <w:numPr>
          <w:ilvl w:val="0"/>
          <w:numId w:val="5"/>
        </w:numPr>
        <w:tabs>
          <w:tab w:val="clear" w:pos="916"/>
          <w:tab w:val="clear" w:pos="10992"/>
          <w:tab w:val="clear" w:pos="11908"/>
          <w:tab w:val="clear" w:pos="12824"/>
          <w:tab w:val="clear" w:pos="13740"/>
          <w:tab w:val="clear" w:pos="14656"/>
          <w:tab w:val="left" w:pos="10300"/>
          <w:tab w:val="left" w:pos="10300"/>
          <w:tab w:val="left" w:pos="10300"/>
          <w:tab w:val="left" w:pos="10300"/>
          <w:tab w:val="left" w:pos="10300"/>
        </w:tabs>
        <w:rPr>
          <w:rFonts w:ascii="Didot" w:eastAsia="Didot" w:hAnsi="Didot" w:cs="Didot"/>
          <w:sz w:val="24"/>
          <w:szCs w:val="24"/>
        </w:rPr>
      </w:pPr>
      <w:r>
        <w:rPr>
          <w:rFonts w:ascii="Didot"/>
          <w:sz w:val="22"/>
          <w:szCs w:val="22"/>
        </w:rPr>
        <w:t>Contemporary Life</w:t>
      </w:r>
    </w:p>
    <w:p w14:paraId="3C53CD3E" w14:textId="77777777" w:rsidR="00BD7BCE" w:rsidRDefault="00C51F77">
      <w:pPr>
        <w:pStyle w:val="HTMLPreformatted"/>
        <w:numPr>
          <w:ilvl w:val="0"/>
          <w:numId w:val="6"/>
        </w:numPr>
        <w:tabs>
          <w:tab w:val="clear" w:pos="916"/>
          <w:tab w:val="clear" w:pos="10992"/>
          <w:tab w:val="clear" w:pos="11908"/>
          <w:tab w:val="clear" w:pos="12824"/>
          <w:tab w:val="clear" w:pos="13740"/>
          <w:tab w:val="clear" w:pos="14656"/>
          <w:tab w:val="left" w:pos="10300"/>
          <w:tab w:val="left" w:pos="10300"/>
          <w:tab w:val="left" w:pos="10300"/>
          <w:tab w:val="left" w:pos="10300"/>
          <w:tab w:val="left" w:pos="10300"/>
        </w:tabs>
        <w:rPr>
          <w:rFonts w:ascii="Didot" w:eastAsia="Didot" w:hAnsi="Didot" w:cs="Didot"/>
          <w:sz w:val="24"/>
          <w:szCs w:val="24"/>
        </w:rPr>
      </w:pPr>
      <w:r>
        <w:rPr>
          <w:rFonts w:ascii="Didot"/>
          <w:sz w:val="22"/>
          <w:szCs w:val="22"/>
        </w:rPr>
        <w:t>Shopping and Consumerism</w:t>
      </w:r>
    </w:p>
    <w:p w14:paraId="75F5AA2C" w14:textId="77777777" w:rsidR="00BD7BCE" w:rsidRDefault="00C51F77">
      <w:pPr>
        <w:pStyle w:val="HTMLPreformatted"/>
        <w:numPr>
          <w:ilvl w:val="0"/>
          <w:numId w:val="7"/>
        </w:numPr>
        <w:tabs>
          <w:tab w:val="clear" w:pos="916"/>
          <w:tab w:val="clear" w:pos="10992"/>
          <w:tab w:val="clear" w:pos="11908"/>
          <w:tab w:val="clear" w:pos="12824"/>
          <w:tab w:val="clear" w:pos="13740"/>
          <w:tab w:val="clear" w:pos="14656"/>
          <w:tab w:val="left" w:pos="10300"/>
          <w:tab w:val="left" w:pos="10300"/>
          <w:tab w:val="left" w:pos="10300"/>
          <w:tab w:val="left" w:pos="10300"/>
          <w:tab w:val="left" w:pos="10300"/>
        </w:tabs>
        <w:rPr>
          <w:rFonts w:ascii="Didot" w:eastAsia="Didot" w:hAnsi="Didot" w:cs="Didot"/>
          <w:sz w:val="24"/>
          <w:szCs w:val="24"/>
        </w:rPr>
      </w:pPr>
      <w:r>
        <w:rPr>
          <w:rFonts w:ascii="Didot"/>
          <w:sz w:val="22"/>
          <w:szCs w:val="22"/>
        </w:rPr>
        <w:t xml:space="preserve">Vacation and Travel </w:t>
      </w:r>
    </w:p>
    <w:p w14:paraId="6C8E5457" w14:textId="77777777" w:rsidR="00990B11" w:rsidRDefault="008156E3">
      <w:pPr>
        <w:pStyle w:val="Body"/>
        <w:rPr>
          <w:sz w:val="22"/>
          <w:szCs w:val="22"/>
        </w:rPr>
      </w:pPr>
    </w:p>
    <w:p w14:paraId="4A8D6909" w14:textId="77777777" w:rsidR="00BD7BCE" w:rsidRDefault="004A756C">
      <w:pPr>
        <w:pStyle w:val="Heading1"/>
        <w:rPr>
          <w:color w:val="B51A00"/>
          <w:sz w:val="22"/>
          <w:szCs w:val="22"/>
        </w:rPr>
      </w:pPr>
      <w:r>
        <w:rPr>
          <w:color w:val="B51A00"/>
          <w:sz w:val="22"/>
          <w:szCs w:val="22"/>
          <w:u w:val="single"/>
        </w:rPr>
        <w:t>Materials</w:t>
      </w:r>
      <w:r>
        <w:rPr>
          <w:color w:val="B51A00"/>
          <w:sz w:val="22"/>
          <w:szCs w:val="22"/>
        </w:rPr>
        <w:t xml:space="preserve"> </w:t>
      </w:r>
    </w:p>
    <w:p w14:paraId="2E03587C" w14:textId="77777777" w:rsidR="00BD7BCE" w:rsidRDefault="004A756C" w:rsidP="00245248">
      <w:pPr>
        <w:ind w:firstLine="720"/>
        <w:rPr>
          <w:rFonts w:ascii="Didot" w:eastAsia="Didot" w:hAnsi="Didot" w:cs="Didot"/>
          <w:sz w:val="22"/>
          <w:szCs w:val="22"/>
        </w:rPr>
      </w:pPr>
      <w:r>
        <w:rPr>
          <w:rFonts w:ascii="Didot"/>
          <w:sz w:val="22"/>
          <w:szCs w:val="22"/>
        </w:rPr>
        <w:t>Pen</w:t>
      </w:r>
      <w:r w:rsidR="00245248">
        <w:rPr>
          <w:rFonts w:ascii="Didot"/>
          <w:sz w:val="22"/>
          <w:szCs w:val="22"/>
        </w:rPr>
        <w:t>s</w:t>
      </w:r>
      <w:r>
        <w:rPr>
          <w:rFonts w:ascii="Didot"/>
          <w:sz w:val="22"/>
          <w:szCs w:val="22"/>
        </w:rPr>
        <w:t xml:space="preserve"> or Pencil</w:t>
      </w:r>
      <w:r w:rsidR="00245248">
        <w:rPr>
          <w:rFonts w:ascii="Didot"/>
          <w:sz w:val="22"/>
          <w:szCs w:val="22"/>
        </w:rPr>
        <w:t xml:space="preserve">s, a </w:t>
      </w:r>
      <w:r>
        <w:rPr>
          <w:rFonts w:ascii="Didot" w:eastAsia="Didot" w:hAnsi="Didot" w:cs="Didot"/>
          <w:sz w:val="22"/>
          <w:szCs w:val="22"/>
        </w:rPr>
        <w:t>Red Correcting Pen or Pencil</w:t>
      </w:r>
      <w:r w:rsidR="00245248">
        <w:rPr>
          <w:rFonts w:ascii="Didot" w:eastAsia="Didot" w:hAnsi="Didot" w:cs="Didot"/>
          <w:sz w:val="22"/>
          <w:szCs w:val="22"/>
        </w:rPr>
        <w:t>, Colored Pens or Pencils, and a</w:t>
      </w:r>
      <w:r w:rsidR="0008034B">
        <w:rPr>
          <w:rFonts w:ascii="Didot" w:eastAsia="Didot" w:hAnsi="Didot" w:cs="Didot"/>
          <w:sz w:val="22"/>
          <w:szCs w:val="22"/>
        </w:rPr>
        <w:t xml:space="preserve"> </w:t>
      </w:r>
      <w:r w:rsidR="00245248">
        <w:rPr>
          <w:rFonts w:ascii="Didot" w:eastAsia="Didot" w:hAnsi="Didot" w:cs="Didot"/>
          <w:sz w:val="22"/>
          <w:szCs w:val="22"/>
        </w:rPr>
        <w:t>Highlighter</w:t>
      </w:r>
    </w:p>
    <w:p w14:paraId="51665B32" w14:textId="77777777" w:rsidR="00BD7BCE" w:rsidRDefault="004A756C">
      <w:pPr>
        <w:rPr>
          <w:rFonts w:ascii="Didot" w:eastAsia="Didot" w:hAnsi="Didot" w:cs="Didot"/>
          <w:sz w:val="22"/>
          <w:szCs w:val="22"/>
        </w:rPr>
      </w:pPr>
      <w:r>
        <w:rPr>
          <w:rFonts w:ascii="Didot" w:eastAsia="Didot" w:hAnsi="Didot" w:cs="Didot"/>
          <w:sz w:val="22"/>
          <w:szCs w:val="22"/>
        </w:rPr>
        <w:tab/>
      </w:r>
      <w:r>
        <w:rPr>
          <w:rFonts w:ascii="Didot"/>
          <w:sz w:val="22"/>
          <w:szCs w:val="22"/>
        </w:rPr>
        <w:t xml:space="preserve">One </w:t>
      </w:r>
      <w:r w:rsidR="0008034B">
        <w:rPr>
          <w:rFonts w:ascii="Didot"/>
          <w:b/>
          <w:bCs/>
          <w:sz w:val="22"/>
          <w:szCs w:val="22"/>
          <w:u w:val="single"/>
        </w:rPr>
        <w:t>RED</w:t>
      </w:r>
      <w:r w:rsidR="0008034B">
        <w:rPr>
          <w:rFonts w:ascii="Didot"/>
          <w:sz w:val="22"/>
          <w:szCs w:val="22"/>
        </w:rPr>
        <w:t xml:space="preserve"> composition</w:t>
      </w:r>
      <w:r>
        <w:rPr>
          <w:rFonts w:ascii="Didot"/>
          <w:sz w:val="22"/>
          <w:szCs w:val="22"/>
        </w:rPr>
        <w:t xml:space="preserve"> notebook</w:t>
      </w:r>
    </w:p>
    <w:p w14:paraId="5EC5784F" w14:textId="77777777" w:rsidR="00BD7BCE" w:rsidRDefault="004A756C">
      <w:pPr>
        <w:rPr>
          <w:rFonts w:ascii="Didot" w:eastAsia="Didot" w:hAnsi="Didot" w:cs="Didot"/>
          <w:sz w:val="22"/>
          <w:szCs w:val="22"/>
        </w:rPr>
      </w:pPr>
      <w:r>
        <w:rPr>
          <w:rFonts w:ascii="Didot" w:eastAsia="Didot" w:hAnsi="Didot" w:cs="Didot"/>
          <w:sz w:val="22"/>
          <w:szCs w:val="22"/>
        </w:rPr>
        <w:tab/>
        <w:t xml:space="preserve">One </w:t>
      </w:r>
      <w:r>
        <w:rPr>
          <w:rFonts w:ascii="Didot"/>
          <w:sz w:val="22"/>
          <w:szCs w:val="22"/>
        </w:rPr>
        <w:t>3-ring binder with pockets</w:t>
      </w:r>
      <w:r w:rsidR="00245248">
        <w:rPr>
          <w:rFonts w:ascii="Didot"/>
          <w:sz w:val="22"/>
          <w:szCs w:val="22"/>
        </w:rPr>
        <w:t>, Loose-</w:t>
      </w:r>
      <w:r w:rsidR="0008034B">
        <w:rPr>
          <w:rFonts w:ascii="Didot"/>
          <w:sz w:val="22"/>
          <w:szCs w:val="22"/>
        </w:rPr>
        <w:t>Leaf Paper</w:t>
      </w:r>
      <w:r w:rsidR="00245248">
        <w:rPr>
          <w:rFonts w:ascii="Didot"/>
          <w:sz w:val="22"/>
          <w:szCs w:val="22"/>
        </w:rPr>
        <w:t xml:space="preserve"> </w:t>
      </w:r>
      <w:r>
        <w:rPr>
          <w:rFonts w:ascii="Didot"/>
          <w:sz w:val="22"/>
          <w:szCs w:val="22"/>
        </w:rPr>
        <w:t xml:space="preserve">and 5 </w:t>
      </w:r>
      <w:r w:rsidR="00245248">
        <w:rPr>
          <w:rFonts w:ascii="Didot"/>
          <w:sz w:val="22"/>
          <w:szCs w:val="22"/>
        </w:rPr>
        <w:t>D</w:t>
      </w:r>
      <w:r>
        <w:rPr>
          <w:rFonts w:ascii="Didot"/>
          <w:sz w:val="22"/>
          <w:szCs w:val="22"/>
        </w:rPr>
        <w:t xml:space="preserve">ivider </w:t>
      </w:r>
      <w:r w:rsidR="00245248">
        <w:rPr>
          <w:rFonts w:ascii="Didot"/>
          <w:sz w:val="22"/>
          <w:szCs w:val="22"/>
        </w:rPr>
        <w:t>T</w:t>
      </w:r>
      <w:r>
        <w:rPr>
          <w:rFonts w:ascii="Didot"/>
          <w:sz w:val="22"/>
          <w:szCs w:val="22"/>
        </w:rPr>
        <w:t>abs</w:t>
      </w:r>
    </w:p>
    <w:p w14:paraId="58A56529" w14:textId="77777777" w:rsidR="00BD7BCE" w:rsidRDefault="004A756C" w:rsidP="00245248">
      <w:pPr>
        <w:rPr>
          <w:rFonts w:ascii="Didot" w:eastAsia="Didot" w:hAnsi="Didot" w:cs="Didot"/>
          <w:sz w:val="22"/>
          <w:szCs w:val="22"/>
        </w:rPr>
      </w:pPr>
      <w:r>
        <w:rPr>
          <w:rFonts w:ascii="Didot" w:eastAsia="Didot" w:hAnsi="Didot" w:cs="Didot"/>
          <w:sz w:val="22"/>
          <w:szCs w:val="22"/>
        </w:rPr>
        <w:tab/>
      </w:r>
      <w:r>
        <w:rPr>
          <w:rFonts w:ascii="Didot"/>
          <w:sz w:val="22"/>
          <w:szCs w:val="22"/>
        </w:rPr>
        <w:t xml:space="preserve">One box of Kleenex </w:t>
      </w:r>
    </w:p>
    <w:p w14:paraId="5C26B667" w14:textId="77777777" w:rsidR="00BD7BCE" w:rsidRDefault="00BD7BCE">
      <w:pPr>
        <w:ind w:firstLine="720"/>
        <w:rPr>
          <w:rFonts w:ascii="Didot" w:eastAsia="Didot" w:hAnsi="Didot" w:cs="Didot"/>
          <w:sz w:val="22"/>
          <w:szCs w:val="22"/>
        </w:rPr>
      </w:pPr>
    </w:p>
    <w:p w14:paraId="54306575" w14:textId="77777777" w:rsidR="00BD7BCE" w:rsidRDefault="00245248">
      <w:pPr>
        <w:rPr>
          <w:rFonts w:ascii="Didot" w:eastAsia="Didot" w:hAnsi="Didot" w:cs="Didot"/>
          <w:sz w:val="22"/>
          <w:szCs w:val="22"/>
        </w:rPr>
      </w:pPr>
      <w:r>
        <w:rPr>
          <w:rFonts w:ascii="Didot"/>
          <w:sz w:val="22"/>
          <w:szCs w:val="22"/>
        </w:rPr>
        <w:t xml:space="preserve">* </w:t>
      </w:r>
      <w:r w:rsidR="004A756C">
        <w:rPr>
          <w:rFonts w:ascii="Didot"/>
          <w:sz w:val="22"/>
          <w:szCs w:val="22"/>
        </w:rPr>
        <w:t>Kleenex will be taken up for classroom use and not returned.</w:t>
      </w:r>
    </w:p>
    <w:p w14:paraId="5FB123C0" w14:textId="77777777" w:rsidR="00C51F77" w:rsidRDefault="00C51F77">
      <w:pPr>
        <w:rPr>
          <w:rFonts w:ascii="Didot"/>
          <w:b/>
          <w:bCs/>
          <w:color w:val="B51A00"/>
          <w:sz w:val="22"/>
          <w:szCs w:val="22"/>
          <w:u w:val="single"/>
        </w:rPr>
      </w:pPr>
    </w:p>
    <w:p w14:paraId="29B56C52" w14:textId="77777777" w:rsidR="00B413B7" w:rsidRPr="00A50441" w:rsidRDefault="00B413B7">
      <w:pPr>
        <w:rPr>
          <w:rFonts w:ascii="Didot"/>
          <w:b/>
          <w:bCs/>
          <w:color w:val="B51A00"/>
          <w:sz w:val="10"/>
          <w:szCs w:val="10"/>
          <w:u w:val="single"/>
        </w:rPr>
      </w:pPr>
    </w:p>
    <w:p w14:paraId="6F8FF8B9" w14:textId="77777777" w:rsidR="00B413B7" w:rsidRDefault="00B413B7" w:rsidP="00B413B7">
      <w:pPr>
        <w:pStyle w:val="Heading1"/>
        <w:rPr>
          <w:color w:val="B51A00"/>
          <w:sz w:val="22"/>
          <w:szCs w:val="22"/>
        </w:rPr>
      </w:pPr>
      <w:r>
        <w:rPr>
          <w:color w:val="B51A00"/>
          <w:sz w:val="22"/>
          <w:szCs w:val="22"/>
          <w:u w:val="single"/>
        </w:rPr>
        <w:t xml:space="preserve">Notebook </w:t>
      </w:r>
    </w:p>
    <w:p w14:paraId="0145BF5B" w14:textId="77777777" w:rsidR="00B413B7" w:rsidRDefault="00C51FEE" w:rsidP="00B413B7">
      <w:pPr>
        <w:pStyle w:val="HTMLPreformatted"/>
        <w:tabs>
          <w:tab w:val="clear" w:pos="10992"/>
          <w:tab w:val="clear" w:pos="11908"/>
          <w:tab w:val="clear" w:pos="12824"/>
          <w:tab w:val="clear" w:pos="13740"/>
          <w:tab w:val="clear" w:pos="14656"/>
          <w:tab w:val="left" w:pos="10300"/>
          <w:tab w:val="left" w:pos="10300"/>
          <w:tab w:val="left" w:pos="10300"/>
          <w:tab w:val="left" w:pos="10300"/>
          <w:tab w:val="left" w:pos="10300"/>
        </w:tabs>
        <w:rPr>
          <w:rFonts w:ascii="Didot" w:eastAsia="Didot" w:hAnsi="Didot" w:cs="Didot"/>
          <w:sz w:val="22"/>
          <w:szCs w:val="22"/>
        </w:rPr>
      </w:pPr>
      <w:r>
        <w:rPr>
          <w:rFonts w:ascii="Didot"/>
          <w:sz w:val="22"/>
          <w:szCs w:val="22"/>
        </w:rPr>
        <w:t>The notebook should be organized with a French-related decorated title page, with the Student</w:t>
      </w:r>
      <w:r>
        <w:rPr>
          <w:rFonts w:ascii="Didot"/>
          <w:sz w:val="22"/>
          <w:szCs w:val="22"/>
        </w:rPr>
        <w:t>’</w:t>
      </w:r>
      <w:r>
        <w:rPr>
          <w:rFonts w:ascii="Didot"/>
          <w:sz w:val="22"/>
          <w:szCs w:val="22"/>
        </w:rPr>
        <w:t xml:space="preserve">s name, class and period, followed by a homework log (passed out by the teacher) and the Course Syllabus (this sheet).  The divided sections should be organized in the following manner, with all materials </w:t>
      </w:r>
      <w:r w:rsidR="0008034B">
        <w:rPr>
          <w:rFonts w:ascii="Didot"/>
          <w:sz w:val="22"/>
          <w:szCs w:val="22"/>
        </w:rPr>
        <w:t xml:space="preserve">within each section </w:t>
      </w:r>
      <w:r>
        <w:rPr>
          <w:rFonts w:ascii="Didot"/>
          <w:sz w:val="22"/>
          <w:szCs w:val="22"/>
        </w:rPr>
        <w:t>in order by date</w:t>
      </w:r>
      <w:r w:rsidR="00B413B7">
        <w:rPr>
          <w:rFonts w:ascii="Didot"/>
          <w:sz w:val="22"/>
          <w:szCs w:val="22"/>
        </w:rPr>
        <w:t xml:space="preserve">: </w:t>
      </w:r>
    </w:p>
    <w:p w14:paraId="6BCABA22" w14:textId="77777777" w:rsidR="00316051" w:rsidRPr="00316051" w:rsidRDefault="00316051" w:rsidP="00316051">
      <w:pPr>
        <w:pStyle w:val="BodyTextIndent"/>
        <w:numPr>
          <w:ilvl w:val="0"/>
          <w:numId w:val="11"/>
        </w:numPr>
        <w:tabs>
          <w:tab w:val="clear" w:pos="1080"/>
          <w:tab w:val="num" w:pos="720"/>
        </w:tabs>
        <w:ind w:hanging="720"/>
        <w:rPr>
          <w:rFonts w:ascii="Didot" w:eastAsia="Didot" w:hAnsi="Didot" w:cs="Didot"/>
          <w:b/>
          <w:sz w:val="22"/>
          <w:szCs w:val="22"/>
        </w:rPr>
      </w:pPr>
      <w:r>
        <w:rPr>
          <w:rFonts w:ascii="Didot"/>
          <w:b/>
          <w:sz w:val="22"/>
          <w:szCs w:val="22"/>
        </w:rPr>
        <w:t>Vocabulaire</w:t>
      </w:r>
      <w:r>
        <w:rPr>
          <w:rFonts w:ascii="Didot"/>
          <w:sz w:val="22"/>
          <w:szCs w:val="22"/>
        </w:rPr>
        <w:t xml:space="preserve">, including </w:t>
      </w:r>
      <w:r w:rsidR="0008034B">
        <w:rPr>
          <w:rFonts w:ascii="Didot"/>
          <w:sz w:val="22"/>
          <w:szCs w:val="22"/>
        </w:rPr>
        <w:t>handouts, personal lists</w:t>
      </w:r>
      <w:r>
        <w:rPr>
          <w:rFonts w:ascii="Didot"/>
          <w:sz w:val="22"/>
          <w:szCs w:val="22"/>
        </w:rPr>
        <w:t xml:space="preserve"> and unit vocabulary </w:t>
      </w:r>
    </w:p>
    <w:p w14:paraId="5B538D68" w14:textId="77777777" w:rsidR="00316051" w:rsidRPr="00316051" w:rsidRDefault="00316051" w:rsidP="00316051">
      <w:pPr>
        <w:pStyle w:val="BodyTextIndent"/>
        <w:numPr>
          <w:ilvl w:val="0"/>
          <w:numId w:val="11"/>
        </w:numPr>
        <w:tabs>
          <w:tab w:val="clear" w:pos="1080"/>
          <w:tab w:val="num" w:pos="720"/>
        </w:tabs>
        <w:ind w:hanging="720"/>
        <w:rPr>
          <w:rFonts w:ascii="Didot" w:eastAsia="Didot" w:hAnsi="Didot" w:cs="Didot"/>
          <w:b/>
          <w:sz w:val="22"/>
          <w:szCs w:val="22"/>
        </w:rPr>
      </w:pPr>
      <w:r>
        <w:rPr>
          <w:rFonts w:ascii="Didot"/>
          <w:b/>
          <w:sz w:val="22"/>
          <w:szCs w:val="22"/>
        </w:rPr>
        <w:t>Grammaire</w:t>
      </w:r>
      <w:r>
        <w:rPr>
          <w:rFonts w:ascii="Didot"/>
          <w:sz w:val="22"/>
          <w:szCs w:val="22"/>
        </w:rPr>
        <w:t>, including verb conjugations</w:t>
      </w:r>
      <w:r w:rsidR="0051572E">
        <w:rPr>
          <w:rFonts w:ascii="Didot"/>
          <w:sz w:val="22"/>
          <w:szCs w:val="22"/>
        </w:rPr>
        <w:t xml:space="preserve">, grammar notes and language functions </w:t>
      </w:r>
    </w:p>
    <w:p w14:paraId="2F64B91B" w14:textId="77777777" w:rsidR="00316051" w:rsidRPr="0051572E" w:rsidRDefault="0051572E" w:rsidP="00316051">
      <w:pPr>
        <w:pStyle w:val="BodyTextIndent"/>
        <w:numPr>
          <w:ilvl w:val="0"/>
          <w:numId w:val="11"/>
        </w:numPr>
        <w:tabs>
          <w:tab w:val="clear" w:pos="1080"/>
          <w:tab w:val="num" w:pos="720"/>
        </w:tabs>
        <w:ind w:hanging="720"/>
        <w:rPr>
          <w:rFonts w:ascii="Didot" w:eastAsia="Didot" w:hAnsi="Didot" w:cs="Didot"/>
          <w:b/>
          <w:sz w:val="22"/>
          <w:szCs w:val="22"/>
        </w:rPr>
      </w:pPr>
      <w:r>
        <w:rPr>
          <w:rFonts w:ascii="Didot"/>
          <w:b/>
          <w:sz w:val="22"/>
          <w:szCs w:val="22"/>
        </w:rPr>
        <w:t>Exercices/Ecriture</w:t>
      </w:r>
      <w:r>
        <w:rPr>
          <w:rFonts w:ascii="Didot"/>
          <w:sz w:val="22"/>
          <w:szCs w:val="22"/>
        </w:rPr>
        <w:t>, including class work, homework, proficiency practices and reading worksheets</w:t>
      </w:r>
    </w:p>
    <w:p w14:paraId="461E10FB" w14:textId="77777777" w:rsidR="00316051" w:rsidRPr="0051572E" w:rsidRDefault="0051572E" w:rsidP="00C51FEE">
      <w:pPr>
        <w:pStyle w:val="BodyTextIndent"/>
        <w:numPr>
          <w:ilvl w:val="0"/>
          <w:numId w:val="11"/>
        </w:numPr>
        <w:tabs>
          <w:tab w:val="clear" w:pos="1080"/>
          <w:tab w:val="num" w:pos="720"/>
        </w:tabs>
        <w:ind w:hanging="720"/>
        <w:rPr>
          <w:rFonts w:ascii="Didot" w:eastAsia="Didot" w:hAnsi="Didot" w:cs="Didot"/>
          <w:b/>
          <w:sz w:val="22"/>
          <w:szCs w:val="22"/>
        </w:rPr>
      </w:pPr>
      <w:r>
        <w:rPr>
          <w:rFonts w:ascii="Didot" w:eastAsia="Didot" w:hAnsi="Didot" w:cs="Didot"/>
          <w:b/>
          <w:sz w:val="22"/>
          <w:szCs w:val="22"/>
        </w:rPr>
        <w:t>Interros/Examens</w:t>
      </w:r>
      <w:r>
        <w:rPr>
          <w:rFonts w:ascii="Didot" w:eastAsia="Didot" w:hAnsi="Didot" w:cs="Didot"/>
          <w:sz w:val="22"/>
          <w:szCs w:val="22"/>
        </w:rPr>
        <w:t xml:space="preserve">, including </w:t>
      </w:r>
      <w:r w:rsidR="0008034B">
        <w:rPr>
          <w:rFonts w:ascii="Didot"/>
          <w:sz w:val="22"/>
          <w:szCs w:val="22"/>
        </w:rPr>
        <w:t>quizzes, tests, p</w:t>
      </w:r>
      <w:r>
        <w:rPr>
          <w:rFonts w:ascii="Didot"/>
          <w:sz w:val="22"/>
          <w:szCs w:val="22"/>
        </w:rPr>
        <w:t>rojects and oral proficiency grade sheets</w:t>
      </w:r>
    </w:p>
    <w:p w14:paraId="2B82AB51" w14:textId="47DE48E6" w:rsidR="00B413B7" w:rsidRPr="00A50441" w:rsidRDefault="0051572E" w:rsidP="00A50441">
      <w:pPr>
        <w:pStyle w:val="BodyTextIndent"/>
        <w:numPr>
          <w:ilvl w:val="0"/>
          <w:numId w:val="11"/>
        </w:numPr>
        <w:tabs>
          <w:tab w:val="clear" w:pos="1080"/>
          <w:tab w:val="num" w:pos="720"/>
        </w:tabs>
        <w:ind w:hanging="720"/>
        <w:rPr>
          <w:rFonts w:ascii="Didot" w:eastAsia="Didot" w:hAnsi="Didot" w:cs="Didot"/>
          <w:b/>
          <w:sz w:val="22"/>
          <w:szCs w:val="22"/>
        </w:rPr>
      </w:pPr>
      <w:r>
        <w:rPr>
          <w:rFonts w:ascii="Didot"/>
          <w:b/>
          <w:sz w:val="22"/>
          <w:szCs w:val="22"/>
        </w:rPr>
        <w:t>M</w:t>
      </w:r>
      <w:r w:rsidR="00C51FEE" w:rsidRPr="00C51FEE">
        <w:rPr>
          <w:rFonts w:asciiTheme="minorHAnsi" w:hAnsiTheme="minorHAnsi"/>
          <w:b/>
          <w:sz w:val="22"/>
          <w:szCs w:val="22"/>
        </w:rPr>
        <w:t>é</w:t>
      </w:r>
      <w:r>
        <w:rPr>
          <w:rFonts w:ascii="Didot"/>
          <w:b/>
          <w:sz w:val="22"/>
          <w:szCs w:val="22"/>
        </w:rPr>
        <w:t>lange</w:t>
      </w:r>
      <w:r>
        <w:rPr>
          <w:rFonts w:ascii="Didot"/>
          <w:sz w:val="22"/>
          <w:szCs w:val="22"/>
        </w:rPr>
        <w:t>, including miscellaneous handouts, such as project des</w:t>
      </w:r>
      <w:r w:rsidR="0008034B">
        <w:rPr>
          <w:rFonts w:ascii="Didot"/>
          <w:sz w:val="22"/>
          <w:szCs w:val="22"/>
        </w:rPr>
        <w:t>criptions or informational sheets</w:t>
      </w:r>
      <w:r>
        <w:rPr>
          <w:rFonts w:ascii="Didot"/>
          <w:sz w:val="22"/>
          <w:szCs w:val="22"/>
        </w:rPr>
        <w:t xml:space="preserve"> </w:t>
      </w:r>
    </w:p>
    <w:p w14:paraId="2A18D1C1" w14:textId="77777777" w:rsidR="00BD7BCE" w:rsidRDefault="004A756C">
      <w:pPr>
        <w:rPr>
          <w:rFonts w:ascii="Didot" w:eastAsia="Didot" w:hAnsi="Didot" w:cs="Didot"/>
          <w:b/>
          <w:bCs/>
          <w:color w:val="B51A00"/>
          <w:sz w:val="22"/>
          <w:szCs w:val="22"/>
          <w:u w:val="single"/>
        </w:rPr>
      </w:pPr>
      <w:r>
        <w:rPr>
          <w:rFonts w:ascii="Didot"/>
          <w:b/>
          <w:bCs/>
          <w:color w:val="B51A00"/>
          <w:sz w:val="22"/>
          <w:szCs w:val="22"/>
          <w:u w:val="single"/>
        </w:rPr>
        <w:lastRenderedPageBreak/>
        <w:t>Classroom Procedures</w:t>
      </w:r>
    </w:p>
    <w:p w14:paraId="1533AE89" w14:textId="77777777" w:rsidR="00BD7BCE" w:rsidRDefault="004A756C">
      <w:pPr>
        <w:pStyle w:val="BodyTextIndent"/>
        <w:ind w:left="0"/>
        <w:rPr>
          <w:rFonts w:ascii="Didot" w:eastAsia="Didot" w:hAnsi="Didot" w:cs="Didot"/>
          <w:sz w:val="22"/>
          <w:szCs w:val="22"/>
        </w:rPr>
      </w:pPr>
      <w:r>
        <w:rPr>
          <w:rFonts w:ascii="Didot"/>
          <w:sz w:val="22"/>
          <w:szCs w:val="22"/>
        </w:rPr>
        <w:t>There are classroom procedures that are already established for students to follow while in class. Procedures for getting materials, working with others, and handling assignments will be addressed the first week of school. While these procedures are not technically rules, they will require students to follow certain guidelines.</w:t>
      </w:r>
    </w:p>
    <w:p w14:paraId="045BCAE8" w14:textId="77777777" w:rsidR="00B413B7" w:rsidRPr="0034171B" w:rsidRDefault="00B413B7" w:rsidP="0034171B">
      <w:pPr>
        <w:pStyle w:val="Body"/>
      </w:pPr>
    </w:p>
    <w:p w14:paraId="5083DE8D" w14:textId="77777777" w:rsidR="00BD7BCE" w:rsidRDefault="004A756C">
      <w:pPr>
        <w:pStyle w:val="Heading1"/>
        <w:rPr>
          <w:color w:val="B51A00"/>
          <w:sz w:val="22"/>
          <w:szCs w:val="22"/>
          <w:u w:val="single"/>
        </w:rPr>
      </w:pPr>
      <w:r>
        <w:rPr>
          <w:color w:val="B51A00"/>
          <w:sz w:val="22"/>
          <w:szCs w:val="22"/>
          <w:u w:val="single"/>
        </w:rPr>
        <w:t>Class Rules</w:t>
      </w:r>
    </w:p>
    <w:p w14:paraId="6DFDB0DE" w14:textId="77777777" w:rsidR="00BD7BCE" w:rsidRDefault="004A756C">
      <w:pPr>
        <w:pStyle w:val="BodyTextIndent"/>
        <w:numPr>
          <w:ilvl w:val="0"/>
          <w:numId w:val="9"/>
        </w:numPr>
        <w:tabs>
          <w:tab w:val="clear" w:pos="753"/>
          <w:tab w:val="num" w:pos="720"/>
        </w:tabs>
        <w:ind w:left="720" w:hanging="360"/>
        <w:rPr>
          <w:rFonts w:ascii="Didot" w:eastAsia="Didot" w:hAnsi="Didot" w:cs="Didot"/>
          <w:sz w:val="22"/>
          <w:szCs w:val="22"/>
        </w:rPr>
      </w:pPr>
      <w:r>
        <w:rPr>
          <w:rFonts w:ascii="Didot"/>
          <w:b/>
          <w:bCs/>
          <w:color w:val="B51A00"/>
          <w:u w:val="single"/>
        </w:rPr>
        <w:t>B</w:t>
      </w:r>
      <w:r>
        <w:rPr>
          <w:rFonts w:ascii="Didot"/>
          <w:sz w:val="22"/>
          <w:szCs w:val="22"/>
          <w:u w:val="single"/>
        </w:rPr>
        <w:t>e Safe.</w:t>
      </w:r>
      <w:r>
        <w:rPr>
          <w:rFonts w:ascii="Didot"/>
          <w:sz w:val="22"/>
          <w:szCs w:val="22"/>
        </w:rPr>
        <w:t xml:space="preserve"> (Be encouraging of peers and follow AHS and classroom rules.)  </w:t>
      </w:r>
    </w:p>
    <w:p w14:paraId="38773933" w14:textId="77777777" w:rsidR="00BD7BCE" w:rsidRDefault="004A756C">
      <w:pPr>
        <w:pStyle w:val="BodyTextIndent"/>
        <w:numPr>
          <w:ilvl w:val="0"/>
          <w:numId w:val="9"/>
        </w:numPr>
        <w:tabs>
          <w:tab w:val="clear" w:pos="753"/>
          <w:tab w:val="num" w:pos="720"/>
        </w:tabs>
        <w:ind w:left="720" w:hanging="360"/>
        <w:rPr>
          <w:rFonts w:ascii="Didot" w:eastAsia="Didot" w:hAnsi="Didot" w:cs="Didot"/>
          <w:sz w:val="22"/>
          <w:szCs w:val="22"/>
        </w:rPr>
      </w:pPr>
      <w:r>
        <w:rPr>
          <w:rFonts w:ascii="Didot"/>
          <w:sz w:val="22"/>
          <w:szCs w:val="22"/>
        </w:rPr>
        <w:t xml:space="preserve">Be </w:t>
      </w:r>
      <w:r>
        <w:rPr>
          <w:rFonts w:ascii="Didot"/>
          <w:b/>
          <w:bCs/>
          <w:color w:val="B51A00"/>
          <w:u w:val="single"/>
        </w:rPr>
        <w:t>A</w:t>
      </w:r>
      <w:r>
        <w:rPr>
          <w:rFonts w:ascii="Didot"/>
          <w:sz w:val="22"/>
          <w:szCs w:val="22"/>
          <w:u w:val="single"/>
        </w:rPr>
        <w:t>ccountable</w:t>
      </w:r>
      <w:r>
        <w:rPr>
          <w:rFonts w:ascii="Didot"/>
          <w:sz w:val="22"/>
          <w:szCs w:val="22"/>
        </w:rPr>
        <w:t>. (Do your Work and Do your Best.)</w:t>
      </w:r>
    </w:p>
    <w:p w14:paraId="50DA1971" w14:textId="77777777" w:rsidR="00BD7BCE" w:rsidRDefault="004A756C">
      <w:pPr>
        <w:pStyle w:val="BodyTextIndent"/>
        <w:numPr>
          <w:ilvl w:val="0"/>
          <w:numId w:val="9"/>
        </w:numPr>
        <w:tabs>
          <w:tab w:val="clear" w:pos="753"/>
          <w:tab w:val="num" w:pos="720"/>
        </w:tabs>
        <w:ind w:left="720" w:hanging="360"/>
        <w:rPr>
          <w:rFonts w:ascii="Didot" w:eastAsia="Didot" w:hAnsi="Didot" w:cs="Didot"/>
          <w:sz w:val="22"/>
          <w:szCs w:val="22"/>
        </w:rPr>
      </w:pPr>
      <w:r>
        <w:rPr>
          <w:rFonts w:ascii="Didot"/>
          <w:sz w:val="22"/>
          <w:szCs w:val="22"/>
        </w:rPr>
        <w:t xml:space="preserve">Be </w:t>
      </w:r>
      <w:r>
        <w:rPr>
          <w:rFonts w:ascii="Didot"/>
          <w:b/>
          <w:bCs/>
          <w:color w:val="B51A00"/>
          <w:u w:val="single"/>
        </w:rPr>
        <w:t>R</w:t>
      </w:r>
      <w:r>
        <w:rPr>
          <w:rFonts w:ascii="Didot"/>
          <w:sz w:val="22"/>
          <w:szCs w:val="22"/>
          <w:u w:val="single"/>
        </w:rPr>
        <w:t>esponsible</w:t>
      </w:r>
      <w:r>
        <w:rPr>
          <w:rFonts w:ascii="Didot"/>
          <w:sz w:val="22"/>
          <w:szCs w:val="22"/>
        </w:rPr>
        <w:t xml:space="preserve">. (Come to class prepared.) </w:t>
      </w:r>
    </w:p>
    <w:p w14:paraId="5A0EDB91" w14:textId="77777777" w:rsidR="00BD7BCE" w:rsidRDefault="004A756C">
      <w:pPr>
        <w:pStyle w:val="BodyTextIndent"/>
        <w:numPr>
          <w:ilvl w:val="0"/>
          <w:numId w:val="9"/>
        </w:numPr>
        <w:tabs>
          <w:tab w:val="clear" w:pos="753"/>
          <w:tab w:val="num" w:pos="720"/>
        </w:tabs>
        <w:ind w:left="720" w:hanging="360"/>
        <w:rPr>
          <w:rFonts w:ascii="Didot" w:eastAsia="Didot" w:hAnsi="Didot" w:cs="Didot"/>
          <w:sz w:val="22"/>
          <w:szCs w:val="22"/>
        </w:rPr>
      </w:pPr>
      <w:r>
        <w:rPr>
          <w:rFonts w:ascii="Didot"/>
          <w:b/>
          <w:bCs/>
          <w:color w:val="B51A00"/>
          <w:u w:val="single"/>
        </w:rPr>
        <w:t>K</w:t>
      </w:r>
      <w:r>
        <w:rPr>
          <w:rFonts w:ascii="Didot"/>
          <w:sz w:val="22"/>
          <w:szCs w:val="22"/>
          <w:u w:val="single"/>
        </w:rPr>
        <w:t>eep a positive attitude</w:t>
      </w:r>
      <w:r>
        <w:rPr>
          <w:rFonts w:ascii="Didot"/>
          <w:sz w:val="22"/>
          <w:szCs w:val="22"/>
        </w:rPr>
        <w:t xml:space="preserve">.  (Bring a </w:t>
      </w:r>
      <w:r>
        <w:rPr>
          <w:rFonts w:hAnsi="Didot"/>
          <w:sz w:val="22"/>
          <w:szCs w:val="22"/>
        </w:rPr>
        <w:t>“</w:t>
      </w:r>
      <w:r>
        <w:rPr>
          <w:rFonts w:ascii="Didot"/>
          <w:sz w:val="22"/>
          <w:szCs w:val="22"/>
        </w:rPr>
        <w:t>Can Do</w:t>
      </w:r>
      <w:r>
        <w:rPr>
          <w:rFonts w:hAnsi="Didot"/>
          <w:sz w:val="22"/>
          <w:szCs w:val="22"/>
        </w:rPr>
        <w:t>”</w:t>
      </w:r>
      <w:r>
        <w:rPr>
          <w:rFonts w:hAnsi="Didot"/>
          <w:sz w:val="22"/>
          <w:szCs w:val="22"/>
        </w:rPr>
        <w:t xml:space="preserve"> </w:t>
      </w:r>
      <w:r>
        <w:rPr>
          <w:rFonts w:ascii="Didot"/>
          <w:sz w:val="22"/>
          <w:szCs w:val="22"/>
        </w:rPr>
        <w:t>Attitude every</w:t>
      </w:r>
      <w:r w:rsidR="00C51F77">
        <w:rPr>
          <w:rFonts w:ascii="Didot"/>
          <w:sz w:val="22"/>
          <w:szCs w:val="22"/>
        </w:rPr>
        <w:t xml:space="preserve"> </w:t>
      </w:r>
      <w:r>
        <w:rPr>
          <w:rFonts w:ascii="Didot"/>
          <w:sz w:val="22"/>
          <w:szCs w:val="22"/>
        </w:rPr>
        <w:t xml:space="preserve">day.)  </w:t>
      </w:r>
    </w:p>
    <w:p w14:paraId="2BE74648" w14:textId="77777777" w:rsidR="00B413B7" w:rsidRPr="00B413B7" w:rsidRDefault="00B413B7" w:rsidP="00B413B7">
      <w:pPr>
        <w:pStyle w:val="Body"/>
      </w:pPr>
    </w:p>
    <w:p w14:paraId="627FFAC4" w14:textId="77777777" w:rsidR="0034171B" w:rsidRDefault="0034171B" w:rsidP="0034171B">
      <w:pPr>
        <w:pStyle w:val="Heading1"/>
        <w:rPr>
          <w:color w:val="B51A00"/>
          <w:sz w:val="22"/>
          <w:szCs w:val="22"/>
          <w:u w:val="single"/>
        </w:rPr>
      </w:pPr>
      <w:r>
        <w:rPr>
          <w:color w:val="B51A00"/>
          <w:sz w:val="22"/>
          <w:szCs w:val="22"/>
          <w:u w:val="single"/>
        </w:rPr>
        <w:t xml:space="preserve">Classroom Expectations </w:t>
      </w:r>
    </w:p>
    <w:p w14:paraId="62C41D66" w14:textId="77777777" w:rsidR="0034171B" w:rsidRDefault="0034171B" w:rsidP="0034171B">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1440" w:hanging="1080"/>
        <w:rPr>
          <w:sz w:val="22"/>
        </w:rPr>
      </w:pPr>
      <w:r>
        <w:rPr>
          <w:b/>
          <w:sz w:val="22"/>
        </w:rPr>
        <w:t>Be prompt:</w:t>
      </w:r>
      <w:r>
        <w:rPr>
          <w:sz w:val="22"/>
        </w:rPr>
        <w:t xml:space="preserve"> be seated in your assigned seat by the time the bell rings.</w:t>
      </w:r>
    </w:p>
    <w:p w14:paraId="18A8B6FC" w14:textId="77777777" w:rsidR="0034171B" w:rsidRDefault="0034171B" w:rsidP="0034171B">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1440" w:hanging="1080"/>
        <w:rPr>
          <w:sz w:val="22"/>
        </w:rPr>
      </w:pPr>
      <w:r>
        <w:rPr>
          <w:b/>
          <w:sz w:val="22"/>
        </w:rPr>
        <w:t xml:space="preserve">Be polite: </w:t>
      </w:r>
      <w:r>
        <w:rPr>
          <w:sz w:val="22"/>
        </w:rPr>
        <w:t>respect the teacher as well as other students and their property.</w:t>
      </w:r>
    </w:p>
    <w:p w14:paraId="1B80AEBA" w14:textId="77777777" w:rsidR="0034171B" w:rsidRDefault="0034171B" w:rsidP="0034171B">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left" w:pos="720"/>
          <w:tab w:val="left" w:pos="1080"/>
        </w:tabs>
        <w:suppressAutoHyphens/>
        <w:ind w:left="1080"/>
        <w:rPr>
          <w:sz w:val="22"/>
        </w:rPr>
      </w:pPr>
      <w:r>
        <w:rPr>
          <w:sz w:val="22"/>
        </w:rPr>
        <w:t>Use appropriate language, and keep negative comments a</w:t>
      </w:r>
      <w:r w:rsidR="0008034B">
        <w:rPr>
          <w:sz w:val="22"/>
        </w:rPr>
        <w:t>s well as</w:t>
      </w:r>
      <w:r>
        <w:rPr>
          <w:sz w:val="22"/>
        </w:rPr>
        <w:t xml:space="preserve"> your hands to yourself.  </w:t>
      </w:r>
    </w:p>
    <w:p w14:paraId="32BBCC7E" w14:textId="77777777" w:rsidR="0034171B" w:rsidRDefault="0034171B" w:rsidP="0034171B">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left" w:pos="720"/>
          <w:tab w:val="left" w:pos="1080"/>
        </w:tabs>
        <w:suppressAutoHyphens/>
        <w:ind w:left="1080"/>
        <w:rPr>
          <w:sz w:val="22"/>
        </w:rPr>
      </w:pPr>
      <w:r>
        <w:rPr>
          <w:sz w:val="22"/>
        </w:rPr>
        <w:t>Keep</w:t>
      </w:r>
      <w:r w:rsidR="0008034B">
        <w:rPr>
          <w:sz w:val="22"/>
        </w:rPr>
        <w:t xml:space="preserve"> desks and floor neat and clean</w:t>
      </w:r>
      <w:r>
        <w:rPr>
          <w:sz w:val="22"/>
        </w:rPr>
        <w:t xml:space="preserve"> and aisles clear. </w:t>
      </w:r>
    </w:p>
    <w:p w14:paraId="69A0DD14" w14:textId="77777777" w:rsidR="0034171B" w:rsidRDefault="0034171B" w:rsidP="0034171B">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left" w:pos="720"/>
          <w:tab w:val="left" w:pos="1080"/>
        </w:tabs>
        <w:suppressAutoHyphens/>
        <w:ind w:left="1080"/>
        <w:rPr>
          <w:sz w:val="22"/>
        </w:rPr>
      </w:pPr>
      <w:r>
        <w:rPr>
          <w:sz w:val="22"/>
        </w:rPr>
        <w:t xml:space="preserve">Raise your </w:t>
      </w:r>
      <w:r w:rsidR="0008034B">
        <w:rPr>
          <w:sz w:val="22"/>
        </w:rPr>
        <w:t>hand to ask or answer questions</w:t>
      </w:r>
      <w:r>
        <w:rPr>
          <w:sz w:val="22"/>
        </w:rPr>
        <w:t xml:space="preserve"> or to participate in class discussions. </w:t>
      </w:r>
    </w:p>
    <w:p w14:paraId="5B4E4A44" w14:textId="77777777" w:rsidR="0034171B" w:rsidRDefault="0034171B" w:rsidP="0034171B">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left" w:pos="720"/>
          <w:tab w:val="left" w:pos="1080"/>
        </w:tabs>
        <w:suppressAutoHyphens/>
        <w:ind w:left="1080"/>
        <w:rPr>
          <w:sz w:val="22"/>
        </w:rPr>
      </w:pPr>
      <w:r>
        <w:rPr>
          <w:sz w:val="22"/>
        </w:rPr>
        <w:t>Do not talk when the teacher is talking. Stay quiet and pay attention. Sign language is considered the same as talking.</w:t>
      </w:r>
    </w:p>
    <w:p w14:paraId="6583F229" w14:textId="77777777" w:rsidR="0034171B" w:rsidRDefault="0034171B" w:rsidP="0034171B">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left" w:pos="720"/>
          <w:tab w:val="left" w:pos="1080"/>
        </w:tabs>
        <w:suppressAutoHyphens/>
        <w:ind w:left="1080"/>
        <w:rPr>
          <w:sz w:val="22"/>
        </w:rPr>
      </w:pPr>
      <w:r>
        <w:rPr>
          <w:sz w:val="22"/>
        </w:rPr>
        <w:t xml:space="preserve">Avoid arguing with the teacher.  If you have a question, concern, or complaint, see </w:t>
      </w:r>
      <w:r w:rsidR="0008034B">
        <w:rPr>
          <w:sz w:val="22"/>
        </w:rPr>
        <w:t>the teacher at the end of class, before or after school</w:t>
      </w:r>
      <w:r>
        <w:rPr>
          <w:sz w:val="22"/>
        </w:rPr>
        <w:t xml:space="preserve"> or write an appropriate note describing the problem.</w:t>
      </w:r>
    </w:p>
    <w:p w14:paraId="11EDF879" w14:textId="77777777" w:rsidR="0034171B" w:rsidRDefault="0034171B" w:rsidP="0034171B">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left" w:pos="720"/>
          <w:tab w:val="left" w:pos="1080"/>
        </w:tabs>
        <w:suppressAutoHyphens/>
        <w:ind w:left="1080"/>
        <w:rPr>
          <w:sz w:val="22"/>
        </w:rPr>
      </w:pPr>
      <w:r>
        <w:rPr>
          <w:sz w:val="22"/>
        </w:rPr>
        <w:t>Avoid writing or passing notes, doing homework assignments, sleeping, making noises, or listening to audio equipment.</w:t>
      </w:r>
    </w:p>
    <w:p w14:paraId="7161EACF" w14:textId="77777777" w:rsidR="0034171B" w:rsidRDefault="0034171B" w:rsidP="0034171B">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left" w:pos="720"/>
          <w:tab w:val="left" w:pos="1080"/>
        </w:tabs>
        <w:suppressAutoHyphens/>
        <w:ind w:left="1080"/>
        <w:rPr>
          <w:sz w:val="22"/>
        </w:rPr>
      </w:pPr>
      <w:r>
        <w:rPr>
          <w:sz w:val="22"/>
        </w:rPr>
        <w:t>Keep grooming and electronic items in</w:t>
      </w:r>
      <w:r w:rsidR="0008034B">
        <w:rPr>
          <w:sz w:val="22"/>
        </w:rPr>
        <w:t xml:space="preserve"> your</w:t>
      </w:r>
      <w:r>
        <w:rPr>
          <w:sz w:val="22"/>
        </w:rPr>
        <w:t xml:space="preserve"> purse or backpack.</w:t>
      </w:r>
      <w:r w:rsidR="00C30F91">
        <w:rPr>
          <w:sz w:val="22"/>
        </w:rPr>
        <w:t xml:space="preserve">  (Any items not related to French class may be taken away and given to your principal or returned after school.  Such items may include food, electronic devices, calculators, homework or notes for other classes, beauty items, etc...)  </w:t>
      </w:r>
    </w:p>
    <w:p w14:paraId="5479F186" w14:textId="77777777" w:rsidR="0034171B" w:rsidRDefault="0034171B" w:rsidP="0034171B">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left" w:pos="720"/>
          <w:tab w:val="left" w:pos="1080"/>
        </w:tabs>
        <w:suppressAutoHyphens/>
        <w:ind w:left="1080"/>
        <w:rPr>
          <w:sz w:val="22"/>
        </w:rPr>
      </w:pPr>
      <w:r>
        <w:rPr>
          <w:sz w:val="22"/>
        </w:rPr>
        <w:t xml:space="preserve">Avoid eating or drinking anything other than water in the classroom.  Dispose of chewing gum in the proper receptacles.  </w:t>
      </w:r>
    </w:p>
    <w:p w14:paraId="653371ED" w14:textId="77777777" w:rsidR="0034171B" w:rsidRDefault="0034171B" w:rsidP="0034171B">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left" w:pos="720"/>
          <w:tab w:val="left" w:pos="1080"/>
        </w:tabs>
        <w:suppressAutoHyphens/>
        <w:ind w:left="1080"/>
        <w:rPr>
          <w:sz w:val="22"/>
        </w:rPr>
      </w:pPr>
      <w:r>
        <w:rPr>
          <w:sz w:val="22"/>
        </w:rPr>
        <w:t>At the end of class, wait for permission to put things away, and stay seated until the teacher dismisses you.</w:t>
      </w:r>
    </w:p>
    <w:p w14:paraId="01A67F8C" w14:textId="77777777" w:rsidR="0034171B" w:rsidRDefault="0034171B" w:rsidP="0034171B">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left" w:pos="720"/>
          <w:tab w:val="left" w:pos="1080"/>
        </w:tabs>
        <w:suppressAutoHyphens/>
        <w:ind w:left="1080"/>
        <w:rPr>
          <w:sz w:val="22"/>
        </w:rPr>
      </w:pPr>
      <w:r>
        <w:rPr>
          <w:sz w:val="22"/>
        </w:rPr>
        <w:t>Avoid any other behavior that breaks school rules or keeps the teacher from teaching.</w:t>
      </w:r>
    </w:p>
    <w:p w14:paraId="6B77C74B" w14:textId="77777777" w:rsidR="0034171B" w:rsidRDefault="0034171B" w:rsidP="0034171B">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hanging="1080"/>
        <w:rPr>
          <w:sz w:val="22"/>
        </w:rPr>
      </w:pPr>
      <w:r>
        <w:rPr>
          <w:b/>
          <w:sz w:val="22"/>
        </w:rPr>
        <w:t>Be prepared:</w:t>
      </w:r>
      <w:r>
        <w:rPr>
          <w:sz w:val="22"/>
        </w:rPr>
        <w:t xml:space="preserve"> bring all required materials, do your homework, and study.</w:t>
      </w:r>
      <w:r w:rsidR="00C30F91">
        <w:rPr>
          <w:sz w:val="22"/>
        </w:rPr>
        <w:t xml:space="preserve">  (Note that all </w:t>
      </w:r>
      <w:r w:rsidR="0008034B">
        <w:rPr>
          <w:sz w:val="22"/>
        </w:rPr>
        <w:t>policies expressed</w:t>
      </w:r>
      <w:r w:rsidR="00C30F91">
        <w:rPr>
          <w:sz w:val="22"/>
        </w:rPr>
        <w:t xml:space="preserve"> in the Student Handbook with respect to Academic Integrity will be </w:t>
      </w:r>
      <w:r w:rsidR="00C30F91" w:rsidRPr="00B60E27">
        <w:rPr>
          <w:b/>
          <w:sz w:val="22"/>
          <w:u w:val="single"/>
        </w:rPr>
        <w:t>strictly</w:t>
      </w:r>
      <w:r w:rsidR="00C30F91">
        <w:rPr>
          <w:sz w:val="22"/>
        </w:rPr>
        <w:t xml:space="preserve"> enforced.)  </w:t>
      </w:r>
    </w:p>
    <w:p w14:paraId="6D25733E" w14:textId="77777777" w:rsidR="0034171B" w:rsidRDefault="0034171B" w:rsidP="0034171B">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hanging="1080"/>
        <w:rPr>
          <w:sz w:val="22"/>
        </w:rPr>
      </w:pPr>
      <w:r>
        <w:rPr>
          <w:b/>
          <w:sz w:val="22"/>
        </w:rPr>
        <w:t>Be productive:</w:t>
      </w:r>
      <w:r>
        <w:rPr>
          <w:sz w:val="22"/>
        </w:rPr>
        <w:t xml:space="preserve"> use your time efficiently. Mentally and physically engage in all classroom activities with a positive attitude.</w:t>
      </w:r>
      <w:r w:rsidR="00C30F91">
        <w:rPr>
          <w:sz w:val="22"/>
        </w:rPr>
        <w:t xml:space="preserve">  (Behavior that shows a lack of participation will result in a lower participation grade.) </w:t>
      </w:r>
    </w:p>
    <w:p w14:paraId="50C30596" w14:textId="77777777" w:rsidR="0034171B" w:rsidRDefault="0034171B" w:rsidP="0034171B">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hanging="1080"/>
        <w:rPr>
          <w:bCs/>
          <w:sz w:val="22"/>
        </w:rPr>
      </w:pPr>
      <w:r>
        <w:rPr>
          <w:bCs/>
          <w:sz w:val="22"/>
        </w:rPr>
        <w:t>If you do not understand a concept or find yourself falling behind in your work, see me ASAP. When you learn a language you build upon already-learned skills and if your foundation is wobbly, you will continue to struggle. You can learn French and have an exciting time doing it!</w:t>
      </w:r>
    </w:p>
    <w:p w14:paraId="64BA3344" w14:textId="77777777" w:rsidR="00C30F91" w:rsidRPr="00C30F91" w:rsidRDefault="0034171B" w:rsidP="00C30F91">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hanging="1080"/>
        <w:rPr>
          <w:bCs/>
          <w:sz w:val="22"/>
        </w:rPr>
      </w:pPr>
      <w:r>
        <w:rPr>
          <w:bCs/>
          <w:sz w:val="22"/>
        </w:rPr>
        <w:t>Go to the bathroom before class begins. If you need to go to the bathroom during class</w:t>
      </w:r>
      <w:r w:rsidR="0008034B">
        <w:rPr>
          <w:bCs/>
          <w:sz w:val="22"/>
        </w:rPr>
        <w:t>,</w:t>
      </w:r>
      <w:r>
        <w:rPr>
          <w:bCs/>
          <w:sz w:val="22"/>
        </w:rPr>
        <w:t xml:space="preserve"> you must wait</w:t>
      </w:r>
      <w:r w:rsidR="0008034B">
        <w:rPr>
          <w:bCs/>
          <w:sz w:val="22"/>
        </w:rPr>
        <w:t xml:space="preserve"> until</w:t>
      </w:r>
      <w:r>
        <w:rPr>
          <w:bCs/>
          <w:sz w:val="22"/>
        </w:rPr>
        <w:t xml:space="preserve"> there is an activity being done, excluding the first and last ten minutes of class. </w:t>
      </w:r>
      <w:r w:rsidR="0008034B">
        <w:rPr>
          <w:bCs/>
          <w:sz w:val="22"/>
        </w:rPr>
        <w:t>Breaks are limited</w:t>
      </w:r>
      <w:r>
        <w:rPr>
          <w:bCs/>
          <w:sz w:val="22"/>
        </w:rPr>
        <w:t>.</w:t>
      </w:r>
    </w:p>
    <w:p w14:paraId="564DA77F" w14:textId="77777777" w:rsidR="0034171B" w:rsidRDefault="0034171B" w:rsidP="0034171B">
      <w:pPr>
        <w:pStyle w:val="BodyTextIndent"/>
        <w:tabs>
          <w:tab w:val="left" w:pos="720"/>
        </w:tabs>
        <w:ind w:left="0" w:hanging="1080"/>
        <w:rPr>
          <w:rFonts w:ascii="Didot" w:eastAsia="Didot" w:hAnsi="Didot" w:cs="Didot"/>
          <w:sz w:val="22"/>
          <w:szCs w:val="22"/>
        </w:rPr>
      </w:pPr>
    </w:p>
    <w:p w14:paraId="7C1F8D46" w14:textId="77777777" w:rsidR="00892089" w:rsidRDefault="00892089">
      <w:pPr>
        <w:pStyle w:val="BodyTextIndent"/>
        <w:ind w:left="0"/>
        <w:rPr>
          <w:rFonts w:ascii="Didot"/>
          <w:sz w:val="22"/>
          <w:szCs w:val="22"/>
        </w:rPr>
      </w:pPr>
    </w:p>
    <w:p w14:paraId="5F4E76E0" w14:textId="77777777" w:rsidR="00892089" w:rsidRDefault="00892089">
      <w:pPr>
        <w:pStyle w:val="BodyTextIndent"/>
        <w:ind w:left="0"/>
        <w:rPr>
          <w:rFonts w:ascii="Didot"/>
          <w:sz w:val="22"/>
          <w:szCs w:val="22"/>
        </w:rPr>
      </w:pPr>
    </w:p>
    <w:p w14:paraId="60334D09" w14:textId="77777777" w:rsidR="00BD7BCE" w:rsidRDefault="004A756C">
      <w:pPr>
        <w:pStyle w:val="BodyTextIndent"/>
        <w:ind w:left="0"/>
        <w:rPr>
          <w:rFonts w:ascii="Didot" w:eastAsia="Didot" w:hAnsi="Didot" w:cs="Didot"/>
          <w:sz w:val="22"/>
          <w:szCs w:val="22"/>
        </w:rPr>
      </w:pPr>
      <w:r>
        <w:rPr>
          <w:rFonts w:ascii="Didot"/>
          <w:sz w:val="22"/>
          <w:szCs w:val="22"/>
        </w:rPr>
        <w:lastRenderedPageBreak/>
        <w:t>If a student should disregard the rules designed by the teacher and class, the following actions will be taken:</w:t>
      </w:r>
    </w:p>
    <w:p w14:paraId="44CCA929" w14:textId="77777777" w:rsidR="00A50441" w:rsidRDefault="00A50441" w:rsidP="00892089">
      <w:pPr>
        <w:pStyle w:val="BodyTextIndent"/>
        <w:numPr>
          <w:ilvl w:val="0"/>
          <w:numId w:val="16"/>
        </w:numPr>
        <w:tabs>
          <w:tab w:val="clear" w:pos="1080"/>
          <w:tab w:val="num" w:pos="720"/>
        </w:tabs>
        <w:ind w:hanging="720"/>
        <w:rPr>
          <w:rFonts w:ascii="Didot"/>
          <w:sz w:val="22"/>
          <w:szCs w:val="22"/>
        </w:rPr>
        <w:sectPr w:rsidR="00A50441" w:rsidSect="007601B3">
          <w:headerReference w:type="default" r:id="rId9"/>
          <w:footerReference w:type="default" r:id="rId10"/>
          <w:headerReference w:type="first" r:id="rId11"/>
          <w:footerReference w:type="first" r:id="rId12"/>
          <w:pgSz w:w="12240" w:h="15840"/>
          <w:pgMar w:top="1440" w:right="720" w:bottom="1530" w:left="900" w:header="540" w:footer="714" w:gutter="0"/>
          <w:cols w:space="720"/>
          <w:titlePg/>
        </w:sectPr>
      </w:pPr>
    </w:p>
    <w:p w14:paraId="2B1F2E0F" w14:textId="359F8C0D" w:rsidR="00BD7BCE" w:rsidRDefault="004A756C" w:rsidP="00892089">
      <w:pPr>
        <w:pStyle w:val="BodyTextIndent"/>
        <w:numPr>
          <w:ilvl w:val="0"/>
          <w:numId w:val="16"/>
        </w:numPr>
        <w:tabs>
          <w:tab w:val="clear" w:pos="1080"/>
          <w:tab w:val="num" w:pos="720"/>
        </w:tabs>
        <w:ind w:hanging="720"/>
        <w:rPr>
          <w:rFonts w:ascii="Didot" w:eastAsia="Didot" w:hAnsi="Didot" w:cs="Didot"/>
          <w:sz w:val="22"/>
          <w:szCs w:val="22"/>
        </w:rPr>
      </w:pPr>
      <w:r>
        <w:rPr>
          <w:rFonts w:ascii="Didot"/>
          <w:sz w:val="22"/>
          <w:szCs w:val="22"/>
        </w:rPr>
        <w:lastRenderedPageBreak/>
        <w:t>Warning</w:t>
      </w:r>
    </w:p>
    <w:p w14:paraId="6636BC7B" w14:textId="77777777" w:rsidR="00BD7BCE" w:rsidRDefault="004A756C" w:rsidP="00892089">
      <w:pPr>
        <w:pStyle w:val="BodyTextIndent"/>
        <w:numPr>
          <w:ilvl w:val="0"/>
          <w:numId w:val="16"/>
        </w:numPr>
        <w:tabs>
          <w:tab w:val="clear" w:pos="1080"/>
          <w:tab w:val="num" w:pos="720"/>
        </w:tabs>
        <w:ind w:hanging="720"/>
        <w:rPr>
          <w:rFonts w:ascii="Didot" w:eastAsia="Didot" w:hAnsi="Didot" w:cs="Didot"/>
          <w:sz w:val="22"/>
          <w:szCs w:val="22"/>
        </w:rPr>
      </w:pPr>
      <w:r>
        <w:rPr>
          <w:rFonts w:ascii="Didot"/>
          <w:sz w:val="22"/>
          <w:szCs w:val="22"/>
        </w:rPr>
        <w:t>Sign Discipline Sheet/Note home</w:t>
      </w:r>
    </w:p>
    <w:p w14:paraId="5CE99C04" w14:textId="77777777" w:rsidR="00BD7BCE" w:rsidRDefault="004A756C" w:rsidP="00892089">
      <w:pPr>
        <w:pStyle w:val="BodyTextIndent"/>
        <w:numPr>
          <w:ilvl w:val="0"/>
          <w:numId w:val="16"/>
        </w:numPr>
        <w:tabs>
          <w:tab w:val="clear" w:pos="1080"/>
          <w:tab w:val="num" w:pos="720"/>
        </w:tabs>
        <w:ind w:hanging="720"/>
        <w:rPr>
          <w:rFonts w:ascii="Didot" w:eastAsia="Didot" w:hAnsi="Didot" w:cs="Didot"/>
          <w:sz w:val="22"/>
          <w:szCs w:val="22"/>
        </w:rPr>
      </w:pPr>
      <w:r>
        <w:rPr>
          <w:rFonts w:ascii="Didot"/>
          <w:sz w:val="22"/>
          <w:szCs w:val="22"/>
        </w:rPr>
        <w:t>Call to Parents</w:t>
      </w:r>
    </w:p>
    <w:p w14:paraId="09131D6C" w14:textId="77777777" w:rsidR="00990B11" w:rsidRPr="00990B11" w:rsidRDefault="004A756C" w:rsidP="00892089">
      <w:pPr>
        <w:pStyle w:val="BodyTextIndent"/>
        <w:numPr>
          <w:ilvl w:val="0"/>
          <w:numId w:val="16"/>
        </w:numPr>
        <w:tabs>
          <w:tab w:val="clear" w:pos="1080"/>
          <w:tab w:val="num" w:pos="720"/>
        </w:tabs>
        <w:ind w:hanging="720"/>
        <w:rPr>
          <w:rFonts w:ascii="Didot" w:eastAsia="Didot" w:hAnsi="Didot" w:cs="Didot"/>
          <w:sz w:val="22"/>
          <w:szCs w:val="22"/>
        </w:rPr>
      </w:pPr>
      <w:r>
        <w:rPr>
          <w:rFonts w:ascii="Didot" w:eastAsia="Didot" w:hAnsi="Didot" w:cs="Didot"/>
          <w:sz w:val="22"/>
          <w:szCs w:val="22"/>
        </w:rPr>
        <w:lastRenderedPageBreak/>
        <w:t xml:space="preserve">Office Referral </w:t>
      </w:r>
    </w:p>
    <w:p w14:paraId="3D5C7527" w14:textId="77777777" w:rsidR="00BD7BCE" w:rsidRDefault="004A756C" w:rsidP="00892089">
      <w:pPr>
        <w:pStyle w:val="BodyTextIndent"/>
        <w:numPr>
          <w:ilvl w:val="0"/>
          <w:numId w:val="16"/>
        </w:numPr>
        <w:tabs>
          <w:tab w:val="clear" w:pos="1080"/>
          <w:tab w:val="num" w:pos="720"/>
        </w:tabs>
        <w:ind w:hanging="720"/>
        <w:rPr>
          <w:rFonts w:ascii="Didot" w:eastAsia="Didot" w:hAnsi="Didot" w:cs="Didot"/>
          <w:sz w:val="22"/>
          <w:szCs w:val="22"/>
        </w:rPr>
      </w:pPr>
      <w:r>
        <w:rPr>
          <w:rFonts w:ascii="Didot"/>
          <w:sz w:val="22"/>
          <w:szCs w:val="22"/>
        </w:rPr>
        <w:t>Parent Conference or Counselor Conference</w:t>
      </w:r>
    </w:p>
    <w:p w14:paraId="789A850F" w14:textId="77777777" w:rsidR="00A50441" w:rsidRDefault="00A50441">
      <w:pPr>
        <w:pStyle w:val="Body"/>
        <w:rPr>
          <w:sz w:val="22"/>
          <w:szCs w:val="22"/>
        </w:rPr>
        <w:sectPr w:rsidR="00A50441" w:rsidSect="00A50441">
          <w:type w:val="continuous"/>
          <w:pgSz w:w="12240" w:h="15840"/>
          <w:pgMar w:top="1440" w:right="720" w:bottom="1530" w:left="900" w:header="540" w:footer="714" w:gutter="0"/>
          <w:cols w:num="2" w:space="720"/>
          <w:titlePg/>
        </w:sectPr>
      </w:pPr>
    </w:p>
    <w:p w14:paraId="705C9AFE" w14:textId="7A826CF2" w:rsidR="00B413B7" w:rsidRDefault="00B413B7">
      <w:pPr>
        <w:pStyle w:val="Body"/>
        <w:rPr>
          <w:sz w:val="22"/>
          <w:szCs w:val="22"/>
        </w:rPr>
      </w:pPr>
    </w:p>
    <w:p w14:paraId="2BB2FFB4" w14:textId="77777777" w:rsidR="0034171B" w:rsidRDefault="0034171B" w:rsidP="0034171B">
      <w:pPr>
        <w:pStyle w:val="Heading1"/>
        <w:rPr>
          <w:color w:val="B51A00"/>
          <w:sz w:val="22"/>
          <w:szCs w:val="22"/>
          <w:u w:val="single"/>
        </w:rPr>
      </w:pPr>
      <w:r>
        <w:rPr>
          <w:color w:val="B51A00"/>
          <w:sz w:val="22"/>
          <w:szCs w:val="22"/>
          <w:u w:val="single"/>
        </w:rPr>
        <w:t>Rewards</w:t>
      </w:r>
    </w:p>
    <w:p w14:paraId="0D0878EE" w14:textId="77777777" w:rsidR="0034171B" w:rsidRDefault="0034171B" w:rsidP="0034171B">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720"/>
        </w:tabs>
        <w:suppressAutoHyphens/>
        <w:ind w:hanging="1080"/>
        <w:rPr>
          <w:sz w:val="22"/>
        </w:rPr>
      </w:pPr>
      <w:r>
        <w:rPr>
          <w:sz w:val="22"/>
        </w:rPr>
        <w:t>Learn!</w:t>
      </w:r>
      <w:r>
        <w:rPr>
          <w:sz w:val="22"/>
        </w:rPr>
        <w:tab/>
      </w:r>
      <w:r>
        <w:rPr>
          <w:sz w:val="22"/>
        </w:rPr>
        <w:tab/>
      </w:r>
      <w:r>
        <w:rPr>
          <w:sz w:val="22"/>
        </w:rPr>
        <w:tab/>
      </w:r>
      <w:r>
        <w:rPr>
          <w:sz w:val="22"/>
        </w:rPr>
        <w:tab/>
      </w:r>
      <w:r>
        <w:rPr>
          <w:sz w:val="22"/>
        </w:rPr>
        <w:tab/>
      </w:r>
      <w:r>
        <w:rPr>
          <w:sz w:val="22"/>
        </w:rPr>
        <w:tab/>
      </w:r>
    </w:p>
    <w:p w14:paraId="19140274" w14:textId="77777777" w:rsidR="0034171B" w:rsidRDefault="0034171B" w:rsidP="0034171B">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720"/>
        </w:tabs>
        <w:suppressAutoHyphens/>
        <w:ind w:hanging="1080"/>
        <w:rPr>
          <w:sz w:val="22"/>
        </w:rPr>
      </w:pPr>
      <w:r>
        <w:rPr>
          <w:sz w:val="22"/>
        </w:rPr>
        <w:t>Earn good grades.</w:t>
      </w:r>
    </w:p>
    <w:p w14:paraId="2FAED443" w14:textId="77777777" w:rsidR="0034171B" w:rsidRDefault="0034171B" w:rsidP="0034171B">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720"/>
        </w:tabs>
        <w:suppressAutoHyphens/>
        <w:ind w:hanging="1080"/>
        <w:rPr>
          <w:sz w:val="22"/>
        </w:rPr>
      </w:pPr>
      <w:r>
        <w:rPr>
          <w:sz w:val="22"/>
        </w:rPr>
        <w:t>Receive verbal praise and class recognition.</w:t>
      </w:r>
    </w:p>
    <w:p w14:paraId="6111EA0D" w14:textId="77777777" w:rsidR="0034171B" w:rsidRPr="00C25997" w:rsidRDefault="0034171B" w:rsidP="0034171B">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720"/>
        </w:tabs>
        <w:suppressAutoHyphens/>
        <w:ind w:hanging="1080"/>
        <w:rPr>
          <w:b/>
          <w:sz w:val="22"/>
        </w:rPr>
      </w:pPr>
      <w:r w:rsidRPr="00C25997">
        <w:rPr>
          <w:b/>
          <w:sz w:val="22"/>
        </w:rPr>
        <w:t>SPEAK FRENCH FLUENTLY!!!</w:t>
      </w:r>
    </w:p>
    <w:p w14:paraId="2A802642" w14:textId="77777777" w:rsidR="00B413B7" w:rsidRPr="00B413B7" w:rsidRDefault="00B413B7" w:rsidP="00B413B7">
      <w:pPr>
        <w:pStyle w:val="Body"/>
      </w:pPr>
    </w:p>
    <w:p w14:paraId="11488992" w14:textId="77777777" w:rsidR="00BD7BCE" w:rsidRDefault="004A756C">
      <w:pPr>
        <w:pStyle w:val="Heading1"/>
        <w:rPr>
          <w:color w:val="B51A00"/>
          <w:sz w:val="22"/>
          <w:szCs w:val="22"/>
          <w:u w:val="single"/>
        </w:rPr>
      </w:pPr>
      <w:r>
        <w:rPr>
          <w:color w:val="B51A00"/>
          <w:sz w:val="22"/>
          <w:szCs w:val="22"/>
          <w:u w:val="single"/>
        </w:rPr>
        <w:t>Grading</w:t>
      </w:r>
    </w:p>
    <w:p w14:paraId="26D2667B" w14:textId="77777777" w:rsidR="00BD7BCE" w:rsidRDefault="004A756C">
      <w:pPr>
        <w:pStyle w:val="Body"/>
        <w:rPr>
          <w:sz w:val="22"/>
          <w:szCs w:val="22"/>
        </w:rPr>
      </w:pPr>
      <w:r>
        <w:rPr>
          <w:sz w:val="22"/>
          <w:szCs w:val="22"/>
        </w:rPr>
        <w:t xml:space="preserve">Students are required to actively listen and participate in class.   Homework is given throughout the </w:t>
      </w:r>
      <w:r w:rsidR="0008034B">
        <w:rPr>
          <w:sz w:val="22"/>
          <w:szCs w:val="22"/>
        </w:rPr>
        <w:t>year</w:t>
      </w:r>
      <w:r>
        <w:rPr>
          <w:sz w:val="22"/>
          <w:szCs w:val="22"/>
        </w:rPr>
        <w:t xml:space="preserve">.  Students need daily practice to become proficient in a new language.   Students will have multiple quizzes per week for vocabulary and language functions.  All work will be handed back before assessments so that students are able to use them as study aides. If a student is absent the day before a scheduled quiz or assessment, the student will be expected to take the quiz or perform the assessment with classmates.  </w:t>
      </w:r>
    </w:p>
    <w:p w14:paraId="70B23840" w14:textId="77777777" w:rsidR="00BD7BCE" w:rsidRDefault="00BD7BCE">
      <w:pPr>
        <w:pStyle w:val="Body"/>
        <w:spacing w:line="120" w:lineRule="auto"/>
        <w:rPr>
          <w:sz w:val="22"/>
          <w:szCs w:val="22"/>
        </w:rPr>
      </w:pPr>
    </w:p>
    <w:p w14:paraId="0024D89A" w14:textId="77777777" w:rsidR="00BD7BCE" w:rsidRDefault="004A756C">
      <w:pPr>
        <w:pStyle w:val="Body"/>
        <w:rPr>
          <w:sz w:val="22"/>
          <w:szCs w:val="22"/>
        </w:rPr>
      </w:pPr>
      <w:r>
        <w:rPr>
          <w:sz w:val="22"/>
          <w:szCs w:val="22"/>
        </w:rPr>
        <w:t xml:space="preserve">The use of translators (computers or native speakers) for any assignment is </w:t>
      </w:r>
      <w:r w:rsidRPr="00B60E27">
        <w:rPr>
          <w:b/>
          <w:sz w:val="22"/>
          <w:szCs w:val="22"/>
          <w:u w:val="single"/>
        </w:rPr>
        <w:t>prohibited</w:t>
      </w:r>
      <w:r>
        <w:rPr>
          <w:sz w:val="22"/>
          <w:szCs w:val="22"/>
        </w:rPr>
        <w:t xml:space="preserve"> and is considered </w:t>
      </w:r>
      <w:r w:rsidRPr="00B60E27">
        <w:rPr>
          <w:b/>
          <w:sz w:val="22"/>
          <w:szCs w:val="22"/>
          <w:u w:val="single"/>
        </w:rPr>
        <w:t>cheating</w:t>
      </w:r>
      <w:r>
        <w:rPr>
          <w:sz w:val="22"/>
          <w:szCs w:val="22"/>
        </w:rPr>
        <w:t xml:space="preserve">.  It will result in a grade of  </w:t>
      </w:r>
      <w:r>
        <w:rPr>
          <w:rFonts w:hAnsi="Didot"/>
          <w:sz w:val="22"/>
          <w:szCs w:val="22"/>
        </w:rPr>
        <w:t>“</w:t>
      </w:r>
      <w:r>
        <w:rPr>
          <w:sz w:val="22"/>
          <w:szCs w:val="22"/>
        </w:rPr>
        <w:t>0</w:t>
      </w:r>
      <w:r>
        <w:rPr>
          <w:rFonts w:hAnsi="Didot"/>
          <w:sz w:val="22"/>
          <w:szCs w:val="22"/>
        </w:rPr>
        <w:t xml:space="preserve">” </w:t>
      </w:r>
      <w:r>
        <w:rPr>
          <w:sz w:val="22"/>
          <w:szCs w:val="22"/>
        </w:rPr>
        <w:t>on the assignment.  Students should do their own work, using words and phrases that we have learned in class</w:t>
      </w:r>
      <w:r w:rsidR="00926C78">
        <w:rPr>
          <w:sz w:val="22"/>
          <w:szCs w:val="22"/>
        </w:rPr>
        <w:t xml:space="preserve"> or personal enrichment vocabulary</w:t>
      </w:r>
      <w:r>
        <w:rPr>
          <w:sz w:val="22"/>
          <w:szCs w:val="22"/>
        </w:rPr>
        <w:t xml:space="preserve">.  </w:t>
      </w:r>
    </w:p>
    <w:p w14:paraId="20964E69" w14:textId="77777777" w:rsidR="00BD7BCE" w:rsidRDefault="00BD7BCE">
      <w:pPr>
        <w:pStyle w:val="Body"/>
        <w:spacing w:line="120" w:lineRule="auto"/>
        <w:rPr>
          <w:sz w:val="22"/>
          <w:szCs w:val="22"/>
        </w:rPr>
      </w:pPr>
    </w:p>
    <w:p w14:paraId="414ACA0B" w14:textId="77777777" w:rsidR="00BD7BCE" w:rsidRDefault="004A756C">
      <w:pPr>
        <w:pStyle w:val="BodyText2"/>
        <w:rPr>
          <w:rFonts w:ascii="Didot" w:eastAsia="Didot" w:hAnsi="Didot" w:cs="Didot"/>
          <w:sz w:val="22"/>
          <w:szCs w:val="22"/>
        </w:rPr>
      </w:pPr>
      <w:r>
        <w:rPr>
          <w:rFonts w:ascii="Didot"/>
          <w:sz w:val="22"/>
          <w:szCs w:val="22"/>
        </w:rPr>
        <w:t>Daily grades will be worth 50% of the student</w:t>
      </w:r>
      <w:r>
        <w:rPr>
          <w:rFonts w:hAnsi="Didot"/>
          <w:sz w:val="22"/>
          <w:szCs w:val="22"/>
        </w:rPr>
        <w:t>’</w:t>
      </w:r>
      <w:r>
        <w:rPr>
          <w:rFonts w:ascii="Didot"/>
          <w:sz w:val="22"/>
          <w:szCs w:val="22"/>
        </w:rPr>
        <w:t>s average.   Tests and Major Grades will be worth the remaining 50% of the student</w:t>
      </w:r>
      <w:r>
        <w:rPr>
          <w:rFonts w:hAnsi="Didot"/>
          <w:sz w:val="22"/>
          <w:szCs w:val="22"/>
        </w:rPr>
        <w:t>’</w:t>
      </w:r>
      <w:r>
        <w:rPr>
          <w:rFonts w:ascii="Didot"/>
          <w:sz w:val="22"/>
          <w:szCs w:val="22"/>
        </w:rPr>
        <w:t>s average.</w:t>
      </w:r>
    </w:p>
    <w:p w14:paraId="4673686F" w14:textId="77777777" w:rsidR="00B413B7" w:rsidRPr="00B413B7" w:rsidRDefault="00B413B7" w:rsidP="00B413B7">
      <w:pPr>
        <w:pStyle w:val="Body"/>
      </w:pPr>
    </w:p>
    <w:p w14:paraId="547A36AD" w14:textId="77777777" w:rsidR="001C7E6E" w:rsidRDefault="001C7E6E" w:rsidP="001C7E6E">
      <w:pPr>
        <w:pStyle w:val="Heading1"/>
        <w:rPr>
          <w:color w:val="B51A00"/>
          <w:sz w:val="22"/>
          <w:szCs w:val="22"/>
          <w:u w:val="single"/>
        </w:rPr>
      </w:pPr>
      <w:r>
        <w:rPr>
          <w:color w:val="B51A00"/>
          <w:sz w:val="22"/>
          <w:szCs w:val="22"/>
          <w:u w:val="single"/>
        </w:rPr>
        <w:t>Late Work Policy</w:t>
      </w:r>
    </w:p>
    <w:p w14:paraId="6F906835" w14:textId="77777777" w:rsidR="001C7E6E" w:rsidRDefault="00B413B7" w:rsidP="001C7E6E">
      <w:pPr>
        <w:pStyle w:val="BodyText2"/>
        <w:rPr>
          <w:rFonts w:ascii="Didot" w:eastAsia="Didot" w:hAnsi="Didot" w:cs="Didot"/>
          <w:sz w:val="22"/>
          <w:szCs w:val="22"/>
        </w:rPr>
      </w:pPr>
      <w:r>
        <w:rPr>
          <w:rFonts w:ascii="Didot"/>
          <w:sz w:val="22"/>
          <w:szCs w:val="22"/>
        </w:rPr>
        <w:t>Student work is to be remitted at the start of the student</w:t>
      </w:r>
      <w:r>
        <w:rPr>
          <w:rFonts w:ascii="Didot"/>
          <w:sz w:val="22"/>
          <w:szCs w:val="22"/>
        </w:rPr>
        <w:t>’</w:t>
      </w:r>
      <w:r>
        <w:rPr>
          <w:rFonts w:ascii="Didot"/>
          <w:sz w:val="22"/>
          <w:szCs w:val="22"/>
        </w:rPr>
        <w:t>s class time on the due date specified by the teacher</w:t>
      </w:r>
      <w:r w:rsidR="001C7E6E">
        <w:rPr>
          <w:rFonts w:ascii="Didot"/>
          <w:sz w:val="22"/>
          <w:szCs w:val="22"/>
        </w:rPr>
        <w:t>.</w:t>
      </w:r>
      <w:r>
        <w:rPr>
          <w:rFonts w:ascii="Didot"/>
          <w:sz w:val="22"/>
          <w:szCs w:val="22"/>
        </w:rPr>
        <w:t xml:space="preserve">  Student work handed in outside those guidelines will receive a ten point penalty for each day that it is handed in late and will not be accepted three days after the deadline.  The three day deadline applies regardless of absences earned after the original due date.  Also note that no late work will be accepted the last day of any grading cycle or after the grading cycle has passed.    </w:t>
      </w:r>
      <w:r w:rsidR="001C7E6E">
        <w:rPr>
          <w:rFonts w:ascii="Didot"/>
          <w:sz w:val="22"/>
          <w:szCs w:val="22"/>
        </w:rPr>
        <w:t xml:space="preserve">   </w:t>
      </w:r>
    </w:p>
    <w:p w14:paraId="11FA9F89" w14:textId="77777777" w:rsidR="001C7E6E" w:rsidRDefault="001C7E6E">
      <w:pPr>
        <w:pStyle w:val="Heading1"/>
        <w:rPr>
          <w:color w:val="B51A00"/>
          <w:sz w:val="22"/>
          <w:szCs w:val="22"/>
          <w:u w:val="single"/>
        </w:rPr>
      </w:pPr>
    </w:p>
    <w:p w14:paraId="56C6FBFF" w14:textId="77777777" w:rsidR="00B413B7" w:rsidRPr="00B413B7" w:rsidRDefault="00B413B7" w:rsidP="00B413B7">
      <w:pPr>
        <w:pStyle w:val="Body"/>
      </w:pPr>
    </w:p>
    <w:p w14:paraId="2ABE4C71" w14:textId="77777777" w:rsidR="00BD7BCE" w:rsidRDefault="004A756C">
      <w:pPr>
        <w:pStyle w:val="Heading1"/>
        <w:rPr>
          <w:color w:val="B51A00"/>
          <w:sz w:val="22"/>
          <w:szCs w:val="22"/>
          <w:u w:val="single"/>
        </w:rPr>
      </w:pPr>
      <w:r>
        <w:rPr>
          <w:color w:val="B51A00"/>
          <w:sz w:val="22"/>
          <w:szCs w:val="22"/>
          <w:u w:val="single"/>
        </w:rPr>
        <w:t>Make Up Work Policy</w:t>
      </w:r>
    </w:p>
    <w:p w14:paraId="6187469E" w14:textId="77777777" w:rsidR="00BD7BCE" w:rsidRDefault="004A756C">
      <w:pPr>
        <w:pStyle w:val="BodyText2"/>
        <w:rPr>
          <w:rFonts w:ascii="Didot" w:eastAsia="Didot" w:hAnsi="Didot" w:cs="Didot"/>
          <w:sz w:val="22"/>
          <w:szCs w:val="22"/>
        </w:rPr>
      </w:pPr>
      <w:r>
        <w:rPr>
          <w:rFonts w:ascii="Didot"/>
          <w:sz w:val="22"/>
          <w:szCs w:val="22"/>
        </w:rPr>
        <w:t xml:space="preserve">Incomplete work will not be graded.  All assignments are due at the start of the class period on the </w:t>
      </w:r>
      <w:r w:rsidR="00926C78">
        <w:rPr>
          <w:rFonts w:ascii="Didot"/>
          <w:sz w:val="22"/>
          <w:szCs w:val="22"/>
        </w:rPr>
        <w:t xml:space="preserve">assigned </w:t>
      </w:r>
      <w:r>
        <w:rPr>
          <w:rFonts w:ascii="Didot"/>
          <w:sz w:val="22"/>
          <w:szCs w:val="22"/>
        </w:rPr>
        <w:t xml:space="preserve">due date.  Due dates are posted on the class calendars </w:t>
      </w:r>
      <w:r w:rsidR="00926C78">
        <w:rPr>
          <w:rFonts w:ascii="Didot"/>
          <w:sz w:val="22"/>
          <w:szCs w:val="22"/>
        </w:rPr>
        <w:t>on the class page</w:t>
      </w:r>
      <w:r>
        <w:rPr>
          <w:rFonts w:ascii="Didot"/>
          <w:sz w:val="22"/>
          <w:szCs w:val="22"/>
        </w:rPr>
        <w:t xml:space="preserve"> online.   </w:t>
      </w:r>
    </w:p>
    <w:p w14:paraId="1DAD04C0" w14:textId="77777777" w:rsidR="00BD7BCE" w:rsidRDefault="00BD7BCE">
      <w:pPr>
        <w:pStyle w:val="BodyText2"/>
        <w:spacing w:line="120" w:lineRule="auto"/>
        <w:rPr>
          <w:rFonts w:ascii="Didot" w:eastAsia="Didot" w:hAnsi="Didot" w:cs="Didot"/>
          <w:sz w:val="22"/>
          <w:szCs w:val="22"/>
        </w:rPr>
      </w:pPr>
    </w:p>
    <w:p w14:paraId="119BFC11" w14:textId="77777777" w:rsidR="00BD7BCE" w:rsidRDefault="004A756C">
      <w:pPr>
        <w:pStyle w:val="BodyText2"/>
        <w:rPr>
          <w:rFonts w:ascii="Didot" w:eastAsia="Didot" w:hAnsi="Didot" w:cs="Didot"/>
          <w:i/>
          <w:iCs/>
          <w:sz w:val="22"/>
          <w:szCs w:val="22"/>
        </w:rPr>
      </w:pPr>
      <w:r>
        <w:rPr>
          <w:rFonts w:ascii="Didot"/>
          <w:sz w:val="22"/>
          <w:szCs w:val="22"/>
        </w:rPr>
        <w:t xml:space="preserve">The World Languages department offers retesting opportunities to students that have scored 74% or less on major assessments.  In order to retest, a student must attend tutorials to complete the proscribed </w:t>
      </w:r>
      <w:r>
        <w:rPr>
          <w:rFonts w:ascii="Didot"/>
          <w:sz w:val="22"/>
          <w:szCs w:val="22"/>
        </w:rPr>
        <w:lastRenderedPageBreak/>
        <w:t xml:space="preserve">remediation activities.  Students must come to tutorials with notes, completed assignments, and specific questions so that they can address growth opportunities with the teacher.  Students will have one week from the return of the original assessment to attend tutorials and re-take the assessment.  The maximum score that can be earned on a retake is 75.  Students are allowed only one opportunity to be reassessed per major grade and should not expect the retest to mirror the original test.  </w:t>
      </w:r>
      <w:r>
        <w:rPr>
          <w:rFonts w:ascii="Didot"/>
          <w:i/>
          <w:iCs/>
          <w:sz w:val="22"/>
          <w:szCs w:val="22"/>
        </w:rPr>
        <w:t xml:space="preserve"> </w:t>
      </w:r>
    </w:p>
    <w:p w14:paraId="322187C4" w14:textId="77777777" w:rsidR="00AA2CAE" w:rsidRDefault="00AA2CAE">
      <w:pPr>
        <w:pStyle w:val="Body"/>
      </w:pPr>
    </w:p>
    <w:p w14:paraId="4B6235E1" w14:textId="77777777" w:rsidR="00892089" w:rsidRDefault="00892089" w:rsidP="00892089">
      <w:pPr>
        <w:pStyle w:val="Heading1"/>
        <w:rPr>
          <w:color w:val="B51A00"/>
          <w:sz w:val="22"/>
          <w:szCs w:val="22"/>
          <w:u w:val="single"/>
        </w:rPr>
      </w:pPr>
      <w:r>
        <w:rPr>
          <w:color w:val="B51A00"/>
          <w:sz w:val="22"/>
          <w:szCs w:val="22"/>
          <w:u w:val="single"/>
        </w:rPr>
        <w:t xml:space="preserve">Tutorials </w:t>
      </w:r>
    </w:p>
    <w:p w14:paraId="11B9E41D" w14:textId="53C3563D" w:rsidR="00BD7BCE" w:rsidRDefault="00892089">
      <w:pPr>
        <w:pStyle w:val="BodyText2"/>
        <w:rPr>
          <w:rFonts w:ascii="Didot" w:eastAsia="Didot" w:hAnsi="Didot" w:cs="Didot"/>
          <w:sz w:val="22"/>
          <w:szCs w:val="22"/>
        </w:rPr>
      </w:pPr>
      <w:r>
        <w:rPr>
          <w:rFonts w:ascii="Didot"/>
          <w:sz w:val="22"/>
          <w:szCs w:val="22"/>
        </w:rPr>
        <w:t xml:space="preserve">I make myself available every Tuesday before and after school, every Wednesday morning and every Friday afternoon.   </w:t>
      </w:r>
      <w:r w:rsidR="004A756C">
        <w:rPr>
          <w:rFonts w:ascii="Didot"/>
          <w:sz w:val="22"/>
          <w:szCs w:val="22"/>
        </w:rPr>
        <w:t>If your child</w:t>
      </w:r>
      <w:r w:rsidR="004A756C">
        <w:rPr>
          <w:rFonts w:hAnsi="Didot"/>
          <w:sz w:val="22"/>
          <w:szCs w:val="22"/>
        </w:rPr>
        <w:t>’</w:t>
      </w:r>
      <w:r w:rsidR="004A756C">
        <w:rPr>
          <w:rFonts w:ascii="Didot"/>
          <w:sz w:val="22"/>
          <w:szCs w:val="22"/>
        </w:rPr>
        <w:t xml:space="preserve">s average is a 75 or below at the </w:t>
      </w:r>
      <w:r w:rsidR="00C54CCF">
        <w:rPr>
          <w:rFonts w:ascii="Didot"/>
          <w:sz w:val="22"/>
          <w:szCs w:val="22"/>
        </w:rPr>
        <w:t>6</w:t>
      </w:r>
      <w:r w:rsidR="004A756C">
        <w:rPr>
          <w:rFonts w:ascii="Didot"/>
          <w:sz w:val="22"/>
          <w:szCs w:val="22"/>
        </w:rPr>
        <w:t xml:space="preserve">-week period, I </w:t>
      </w:r>
      <w:r>
        <w:rPr>
          <w:rFonts w:ascii="Didot"/>
          <w:sz w:val="22"/>
          <w:szCs w:val="22"/>
        </w:rPr>
        <w:t>invite your child to attend Tutorials</w:t>
      </w:r>
      <w:r w:rsidR="004A756C">
        <w:rPr>
          <w:rFonts w:ascii="Didot"/>
          <w:sz w:val="22"/>
          <w:szCs w:val="22"/>
        </w:rPr>
        <w:t>. If there are any questions concerning a grade, please feel free to contact me</w:t>
      </w:r>
      <w:r>
        <w:rPr>
          <w:rFonts w:ascii="Didot"/>
          <w:sz w:val="22"/>
          <w:szCs w:val="22"/>
        </w:rPr>
        <w:t xml:space="preserve"> at any time</w:t>
      </w:r>
      <w:r w:rsidR="004A756C">
        <w:rPr>
          <w:rFonts w:ascii="Didot"/>
          <w:sz w:val="22"/>
          <w:szCs w:val="22"/>
        </w:rPr>
        <w:t xml:space="preserve">.  I have an open door policy and </w:t>
      </w:r>
      <w:r>
        <w:rPr>
          <w:rFonts w:ascii="Didot"/>
          <w:sz w:val="22"/>
          <w:szCs w:val="22"/>
        </w:rPr>
        <w:t>am</w:t>
      </w:r>
      <w:r w:rsidR="004A756C">
        <w:rPr>
          <w:rFonts w:ascii="Didot"/>
          <w:sz w:val="22"/>
          <w:szCs w:val="22"/>
        </w:rPr>
        <w:t xml:space="preserve"> willing to see you during my conference period or communicate with you by phone or email. </w:t>
      </w:r>
    </w:p>
    <w:p w14:paraId="3DFAF17E" w14:textId="77777777" w:rsidR="00AA2CAE" w:rsidRDefault="00AA2CAE">
      <w:pPr>
        <w:pStyle w:val="Body"/>
        <w:rPr>
          <w:sz w:val="22"/>
          <w:szCs w:val="22"/>
        </w:rPr>
      </w:pPr>
    </w:p>
    <w:p w14:paraId="5F0F47F0" w14:textId="77777777" w:rsidR="00926C78" w:rsidRDefault="00926C78" w:rsidP="00926C78">
      <w:pPr>
        <w:pStyle w:val="Heading1"/>
        <w:rPr>
          <w:color w:val="B51A00"/>
          <w:sz w:val="22"/>
          <w:szCs w:val="22"/>
          <w:u w:val="single"/>
        </w:rPr>
      </w:pPr>
      <w:r>
        <w:rPr>
          <w:color w:val="B51A00"/>
          <w:sz w:val="22"/>
          <w:szCs w:val="22"/>
          <w:u w:val="single"/>
        </w:rPr>
        <w:t xml:space="preserve">Digital Citizenship </w:t>
      </w:r>
    </w:p>
    <w:p w14:paraId="6847A1DE" w14:textId="77777777" w:rsidR="00926C78" w:rsidRDefault="00926C78" w:rsidP="00926C78">
      <w:pPr>
        <w:pStyle w:val="BodyText2"/>
        <w:rPr>
          <w:rFonts w:ascii="Didot" w:eastAsia="Didot" w:hAnsi="Didot" w:cs="Didot"/>
          <w:sz w:val="22"/>
          <w:szCs w:val="22"/>
        </w:rPr>
      </w:pPr>
      <w:r>
        <w:rPr>
          <w:rFonts w:ascii="Didot"/>
          <w:sz w:val="22"/>
          <w:szCs w:val="22"/>
        </w:rPr>
        <w:t>Digital devices may be used in class for INSTRUCTIONAL PURPOSES ONLY with the teacher</w:t>
      </w:r>
      <w:r>
        <w:rPr>
          <w:rFonts w:ascii="Didot"/>
          <w:sz w:val="22"/>
          <w:szCs w:val="22"/>
        </w:rPr>
        <w:t>’</w:t>
      </w:r>
      <w:r>
        <w:rPr>
          <w:rFonts w:ascii="Didot"/>
          <w:sz w:val="22"/>
          <w:szCs w:val="22"/>
        </w:rPr>
        <w:t xml:space="preserve">s permission.  They may not be used to text, check the time, take pictures or film.  Digital devices, headphones and ear buds are </w:t>
      </w:r>
      <w:r>
        <w:rPr>
          <w:rFonts w:ascii="Didot"/>
          <w:b/>
          <w:sz w:val="22"/>
          <w:szCs w:val="22"/>
          <w:u w:val="single"/>
        </w:rPr>
        <w:t>not</w:t>
      </w:r>
      <w:r>
        <w:rPr>
          <w:rFonts w:ascii="Didot"/>
          <w:sz w:val="22"/>
          <w:szCs w:val="22"/>
        </w:rPr>
        <w:t xml:space="preserve"> permitted on tests or quizzes.   Failure to comply with the Acceptable Use policies outlined here and in the Student Handbook will result in the device being picked up and disciplinary action may follow.  </w:t>
      </w:r>
    </w:p>
    <w:p w14:paraId="39EC7CD8" w14:textId="77777777" w:rsidR="00AA2CAE" w:rsidRPr="00AA2CAE" w:rsidRDefault="00AA2CAE" w:rsidP="00AA2CAE">
      <w:pPr>
        <w:pStyle w:val="Body"/>
      </w:pPr>
    </w:p>
    <w:p w14:paraId="407E2F8E" w14:textId="77777777" w:rsidR="00892089" w:rsidRDefault="00892089" w:rsidP="00892089">
      <w:pPr>
        <w:pStyle w:val="Heading1"/>
        <w:rPr>
          <w:color w:val="B51A00"/>
          <w:sz w:val="22"/>
          <w:szCs w:val="22"/>
          <w:u w:val="single"/>
        </w:rPr>
      </w:pPr>
      <w:r>
        <w:rPr>
          <w:color w:val="B51A00"/>
          <w:sz w:val="22"/>
          <w:szCs w:val="22"/>
          <w:u w:val="single"/>
        </w:rPr>
        <w:t xml:space="preserve">Recommendations </w:t>
      </w:r>
    </w:p>
    <w:p w14:paraId="43F32032" w14:textId="79591EDB" w:rsidR="00926C78" w:rsidRDefault="00926C78" w:rsidP="00892089">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Pr>
          <w:rFonts w:asciiTheme="majorHAnsi" w:hAnsiTheme="majorHAnsi"/>
          <w:sz w:val="22"/>
        </w:rPr>
      </w:pPr>
      <w:r>
        <w:rPr>
          <w:rFonts w:asciiTheme="majorHAnsi" w:hAnsiTheme="majorHAnsi"/>
          <w:sz w:val="22"/>
        </w:rPr>
        <w:t xml:space="preserve">Use the resources provided on Edmodo.  The code to join is :  </w:t>
      </w:r>
      <w:r w:rsidR="006222E6">
        <w:rPr>
          <w:rFonts w:ascii="KaiTi" w:eastAsia="KaiTi" w:hAnsi="KaiTi"/>
          <w:b/>
          <w:sz w:val="22"/>
          <w:szCs w:val="22"/>
        </w:rPr>
        <w:t>_____________________________</w:t>
      </w:r>
    </w:p>
    <w:p w14:paraId="6126EE30" w14:textId="40C121DE" w:rsidR="00892089" w:rsidRPr="00472AD0" w:rsidRDefault="00892089" w:rsidP="00892089">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Pr>
          <w:rFonts w:asciiTheme="majorHAnsi" w:hAnsiTheme="majorHAnsi"/>
          <w:sz w:val="22"/>
        </w:rPr>
      </w:pPr>
      <w:r w:rsidRPr="00472AD0">
        <w:rPr>
          <w:rFonts w:asciiTheme="majorHAnsi" w:hAnsiTheme="majorHAnsi"/>
          <w:sz w:val="22"/>
        </w:rPr>
        <w:t xml:space="preserve">Join the French Club </w:t>
      </w:r>
      <w:r w:rsidR="00B60E27">
        <w:rPr>
          <w:rFonts w:asciiTheme="majorHAnsi" w:hAnsiTheme="majorHAnsi"/>
          <w:sz w:val="22"/>
        </w:rPr>
        <w:t>(</w:t>
      </w:r>
      <w:r w:rsidR="00B60E27" w:rsidRPr="00B60E27">
        <w:rPr>
          <w:rFonts w:asciiTheme="majorHAnsi" w:hAnsiTheme="majorHAnsi"/>
          <w:sz w:val="22"/>
        </w:rPr>
        <w:t>2pwf2s</w:t>
      </w:r>
      <w:r w:rsidR="00B60E27">
        <w:rPr>
          <w:rFonts w:asciiTheme="majorHAnsi" w:hAnsiTheme="majorHAnsi"/>
          <w:sz w:val="22"/>
        </w:rPr>
        <w:t xml:space="preserve">) </w:t>
      </w:r>
      <w:r w:rsidRPr="00472AD0">
        <w:rPr>
          <w:rFonts w:asciiTheme="majorHAnsi" w:hAnsiTheme="majorHAnsi"/>
          <w:sz w:val="22"/>
        </w:rPr>
        <w:t>for extra activities.  Watch for announcements.</w:t>
      </w:r>
    </w:p>
    <w:p w14:paraId="2D8C80FA" w14:textId="77777777" w:rsidR="00892089" w:rsidRPr="00472AD0" w:rsidRDefault="00892089" w:rsidP="00892089">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Pr>
          <w:rFonts w:asciiTheme="majorHAnsi" w:hAnsiTheme="majorHAnsi"/>
          <w:sz w:val="22"/>
        </w:rPr>
      </w:pPr>
      <w:r w:rsidRPr="00472AD0">
        <w:rPr>
          <w:rFonts w:asciiTheme="majorHAnsi" w:hAnsiTheme="majorHAnsi"/>
          <w:sz w:val="22"/>
        </w:rPr>
        <w:t>Watch TV-5, the French language channel, available on Time/Warner.  Try t</w:t>
      </w:r>
      <w:r w:rsidR="007D14BD">
        <w:rPr>
          <w:rFonts w:asciiTheme="majorHAnsi" w:hAnsiTheme="majorHAnsi"/>
          <w:sz w:val="22"/>
        </w:rPr>
        <w:t>he talk and game shows</w:t>
      </w:r>
      <w:r w:rsidRPr="00472AD0">
        <w:rPr>
          <w:rFonts w:asciiTheme="majorHAnsi" w:hAnsiTheme="majorHAnsi"/>
          <w:sz w:val="22"/>
        </w:rPr>
        <w:t xml:space="preserve"> and news and weather forecasts. At first you may not understand anything, but soon you will recognize more and more. You may also find this on the internet at TV5.org.</w:t>
      </w:r>
    </w:p>
    <w:p w14:paraId="023CD2FC" w14:textId="77777777" w:rsidR="00892089" w:rsidRPr="00472AD0" w:rsidRDefault="00892089" w:rsidP="00892089">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Pr>
          <w:rFonts w:asciiTheme="majorHAnsi" w:hAnsiTheme="majorHAnsi"/>
          <w:sz w:val="22"/>
        </w:rPr>
      </w:pPr>
      <w:r w:rsidRPr="00472AD0">
        <w:rPr>
          <w:rFonts w:asciiTheme="majorHAnsi" w:hAnsiTheme="majorHAnsi"/>
          <w:sz w:val="22"/>
        </w:rPr>
        <w:t xml:space="preserve">If you don’t understand a concept in class, or you get behind, see me for extra help before it’s too late.  </w:t>
      </w:r>
      <w:r w:rsidR="007D14BD">
        <w:rPr>
          <w:rFonts w:asciiTheme="majorHAnsi" w:hAnsiTheme="majorHAnsi"/>
          <w:sz w:val="22"/>
        </w:rPr>
        <w:t>If you can’t make the set tutorials, l</w:t>
      </w:r>
      <w:r w:rsidRPr="00472AD0">
        <w:rPr>
          <w:rFonts w:asciiTheme="majorHAnsi" w:hAnsiTheme="majorHAnsi"/>
          <w:sz w:val="22"/>
        </w:rPr>
        <w:t>et me know when you’ll be coming for help to make sure I’ll be in my classroom.</w:t>
      </w:r>
    </w:p>
    <w:p w14:paraId="7276D10E" w14:textId="77777777" w:rsidR="00892089" w:rsidRPr="00472AD0" w:rsidRDefault="00892089" w:rsidP="00892089">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Pr>
          <w:rFonts w:asciiTheme="majorHAnsi" w:hAnsiTheme="majorHAnsi"/>
          <w:sz w:val="22"/>
        </w:rPr>
      </w:pPr>
      <w:r w:rsidRPr="00472AD0">
        <w:rPr>
          <w:rFonts w:asciiTheme="majorHAnsi" w:hAnsiTheme="majorHAnsi"/>
          <w:sz w:val="22"/>
        </w:rPr>
        <w:t xml:space="preserve">Speak in French as much as possible: talk to your friends, your family members, even your dog or cat. </w:t>
      </w:r>
    </w:p>
    <w:p w14:paraId="533EF92D" w14:textId="77777777" w:rsidR="00892089" w:rsidRPr="00472AD0" w:rsidRDefault="00892089" w:rsidP="00892089">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Pr>
          <w:rFonts w:asciiTheme="majorHAnsi" w:hAnsiTheme="majorHAnsi"/>
          <w:sz w:val="22"/>
        </w:rPr>
      </w:pPr>
      <w:r w:rsidRPr="00472AD0">
        <w:rPr>
          <w:rFonts w:asciiTheme="majorHAnsi" w:hAnsiTheme="majorHAnsi"/>
          <w:sz w:val="22"/>
        </w:rPr>
        <w:t>Practice online with French websites – there are many great websites out there.</w:t>
      </w:r>
    </w:p>
    <w:p w14:paraId="31EA2444" w14:textId="77777777" w:rsidR="00892089" w:rsidRPr="00472AD0" w:rsidRDefault="00892089" w:rsidP="00892089">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Pr>
          <w:rFonts w:asciiTheme="majorHAnsi" w:hAnsiTheme="majorHAnsi"/>
          <w:sz w:val="22"/>
        </w:rPr>
      </w:pPr>
      <w:r w:rsidRPr="00472AD0">
        <w:rPr>
          <w:rFonts w:asciiTheme="majorHAnsi" w:hAnsiTheme="majorHAnsi"/>
          <w:sz w:val="22"/>
        </w:rPr>
        <w:t>Read in French as often as you can.</w:t>
      </w:r>
    </w:p>
    <w:p w14:paraId="7E7E1446" w14:textId="77777777" w:rsidR="00892089" w:rsidRPr="00472AD0" w:rsidRDefault="00892089" w:rsidP="00892089">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Pr>
          <w:rFonts w:asciiTheme="majorHAnsi" w:hAnsiTheme="majorHAnsi"/>
          <w:sz w:val="22"/>
        </w:rPr>
      </w:pPr>
      <w:r w:rsidRPr="00472AD0">
        <w:rPr>
          <w:rFonts w:asciiTheme="majorHAnsi" w:hAnsiTheme="majorHAnsi"/>
          <w:sz w:val="22"/>
        </w:rPr>
        <w:t>Listen to French music on-line.</w:t>
      </w:r>
    </w:p>
    <w:p w14:paraId="45DCBDE3" w14:textId="77777777" w:rsidR="00892089" w:rsidRPr="00472AD0" w:rsidRDefault="00892089" w:rsidP="00892089">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Pr>
          <w:rFonts w:asciiTheme="majorHAnsi" w:hAnsiTheme="majorHAnsi"/>
          <w:sz w:val="22"/>
        </w:rPr>
      </w:pPr>
      <w:r w:rsidRPr="00472AD0">
        <w:rPr>
          <w:rFonts w:asciiTheme="majorHAnsi" w:hAnsiTheme="majorHAnsi"/>
          <w:sz w:val="22"/>
        </w:rPr>
        <w:t>Try out to attend French Symposium!</w:t>
      </w:r>
    </w:p>
    <w:p w14:paraId="406D7C11" w14:textId="77777777" w:rsidR="00892089" w:rsidRDefault="00892089">
      <w:pPr>
        <w:pStyle w:val="Body"/>
        <w:rPr>
          <w:sz w:val="22"/>
          <w:szCs w:val="22"/>
        </w:rPr>
      </w:pPr>
    </w:p>
    <w:p w14:paraId="433D6068" w14:textId="77777777" w:rsidR="00BD7BCE" w:rsidRDefault="004A756C">
      <w:pPr>
        <w:pStyle w:val="Body"/>
        <w:rPr>
          <w:sz w:val="22"/>
          <w:szCs w:val="22"/>
        </w:rPr>
      </w:pPr>
      <w:r>
        <w:rPr>
          <w:sz w:val="22"/>
          <w:szCs w:val="22"/>
        </w:rPr>
        <w:t xml:space="preserve">I look forward </w:t>
      </w:r>
      <w:r w:rsidR="00C51F77">
        <w:rPr>
          <w:sz w:val="22"/>
          <w:szCs w:val="22"/>
        </w:rPr>
        <w:t>to a</w:t>
      </w:r>
      <w:r>
        <w:rPr>
          <w:sz w:val="22"/>
          <w:szCs w:val="22"/>
        </w:rPr>
        <w:t xml:space="preserve"> great year </w:t>
      </w:r>
      <w:r w:rsidR="007D14BD">
        <w:rPr>
          <w:sz w:val="22"/>
          <w:szCs w:val="22"/>
        </w:rPr>
        <w:t>full of fun and learning!!</w:t>
      </w:r>
      <w:r>
        <w:rPr>
          <w:sz w:val="22"/>
          <w:szCs w:val="22"/>
        </w:rPr>
        <w:t xml:space="preserve"> </w:t>
      </w:r>
    </w:p>
    <w:p w14:paraId="24A85385" w14:textId="77777777" w:rsidR="00BD7BCE" w:rsidRDefault="00BD7BCE">
      <w:pPr>
        <w:pStyle w:val="Body"/>
        <w:rPr>
          <w:sz w:val="22"/>
          <w:szCs w:val="22"/>
        </w:rPr>
      </w:pPr>
    </w:p>
    <w:p w14:paraId="6898D1B5" w14:textId="6070EF47" w:rsidR="00BD7BCE" w:rsidRDefault="004A756C">
      <w:pPr>
        <w:pStyle w:val="Body"/>
        <w:rPr>
          <w:sz w:val="22"/>
          <w:szCs w:val="22"/>
        </w:rPr>
      </w:pPr>
      <w:r>
        <w:rPr>
          <w:sz w:val="22"/>
          <w:szCs w:val="22"/>
        </w:rPr>
        <w:t xml:space="preserve">Please detach, sign, and return </w:t>
      </w:r>
      <w:r w:rsidR="00023CFA">
        <w:rPr>
          <w:sz w:val="22"/>
          <w:szCs w:val="22"/>
        </w:rPr>
        <w:t>the following page</w:t>
      </w:r>
      <w:r>
        <w:rPr>
          <w:sz w:val="22"/>
          <w:szCs w:val="22"/>
        </w:rPr>
        <w:t xml:space="preserve"> to </w:t>
      </w:r>
      <w:r w:rsidR="007D14BD">
        <w:rPr>
          <w:sz w:val="22"/>
          <w:szCs w:val="22"/>
        </w:rPr>
        <w:t>Madame</w:t>
      </w:r>
      <w:r>
        <w:rPr>
          <w:sz w:val="22"/>
          <w:szCs w:val="22"/>
        </w:rPr>
        <w:t xml:space="preserve"> Stell by </w:t>
      </w:r>
      <w:r w:rsidRPr="00926C78">
        <w:rPr>
          <w:b/>
          <w:sz w:val="22"/>
          <w:szCs w:val="22"/>
        </w:rPr>
        <w:t xml:space="preserve">Friday, </w:t>
      </w:r>
      <w:r w:rsidR="00B60E27">
        <w:rPr>
          <w:b/>
          <w:sz w:val="22"/>
          <w:szCs w:val="22"/>
        </w:rPr>
        <w:t>2 September 2016</w:t>
      </w:r>
      <w:r>
        <w:rPr>
          <w:sz w:val="22"/>
          <w:szCs w:val="22"/>
        </w:rPr>
        <w:t xml:space="preserve">. </w:t>
      </w:r>
    </w:p>
    <w:p w14:paraId="6138ACE8" w14:textId="49CD39A3" w:rsidR="00BD7BCE" w:rsidRPr="00A50441" w:rsidRDefault="004A756C" w:rsidP="00A50441">
      <w:pPr>
        <w:rPr>
          <w:rFonts w:ascii="Didot"/>
          <w:sz w:val="22"/>
          <w:szCs w:val="22"/>
        </w:rPr>
      </w:pPr>
      <w:bookmarkStart w:id="0" w:name="_GoBack"/>
      <w:bookmarkEnd w:id="0"/>
      <w:r>
        <w:rPr>
          <w:rFonts w:ascii="Didot"/>
          <w:sz w:val="22"/>
          <w:szCs w:val="22"/>
        </w:rPr>
        <w:lastRenderedPageBreak/>
        <w:t xml:space="preserve">Student </w:t>
      </w:r>
      <w:r w:rsidR="00926C78">
        <w:rPr>
          <w:rFonts w:ascii="Didot"/>
          <w:sz w:val="22"/>
          <w:szCs w:val="22"/>
        </w:rPr>
        <w:t>N</w:t>
      </w:r>
      <w:r>
        <w:rPr>
          <w:rFonts w:ascii="Didot"/>
          <w:sz w:val="22"/>
          <w:szCs w:val="22"/>
        </w:rPr>
        <w:t>ame : ______________________________________________________</w:t>
      </w:r>
      <w:r>
        <w:rPr>
          <w:rFonts w:ascii="Didot"/>
          <w:sz w:val="22"/>
          <w:szCs w:val="22"/>
        </w:rPr>
        <w:tab/>
      </w:r>
    </w:p>
    <w:p w14:paraId="564E2608" w14:textId="77777777" w:rsidR="00BD7BCE" w:rsidRDefault="004A756C">
      <w:pPr>
        <w:pStyle w:val="BodyText"/>
        <w:rPr>
          <w:rFonts w:ascii="Didot" w:eastAsia="Didot" w:hAnsi="Didot" w:cs="Didot"/>
          <w:sz w:val="22"/>
          <w:szCs w:val="22"/>
        </w:rPr>
      </w:pPr>
      <w:r>
        <w:rPr>
          <w:rFonts w:ascii="Didot"/>
          <w:sz w:val="22"/>
          <w:szCs w:val="22"/>
        </w:rPr>
        <w:t xml:space="preserve">Class </w:t>
      </w:r>
      <w:r w:rsidR="00926C78">
        <w:rPr>
          <w:rFonts w:ascii="Didot"/>
          <w:sz w:val="22"/>
          <w:szCs w:val="22"/>
        </w:rPr>
        <w:t>P</w:t>
      </w:r>
      <w:r>
        <w:rPr>
          <w:rFonts w:ascii="Didot"/>
          <w:sz w:val="22"/>
          <w:szCs w:val="22"/>
        </w:rPr>
        <w:t>eriod : ______________</w:t>
      </w:r>
    </w:p>
    <w:p w14:paraId="0F15F460" w14:textId="77777777" w:rsidR="00BD7BCE" w:rsidRDefault="00BD7BCE">
      <w:pPr>
        <w:pStyle w:val="BodyText"/>
        <w:rPr>
          <w:rFonts w:ascii="Didot" w:eastAsia="Didot" w:hAnsi="Didot" w:cs="Didot"/>
          <w:sz w:val="22"/>
          <w:szCs w:val="22"/>
        </w:rPr>
      </w:pPr>
    </w:p>
    <w:p w14:paraId="584CB6D4" w14:textId="77777777" w:rsidR="00BD7BCE" w:rsidRDefault="004A756C">
      <w:pPr>
        <w:pStyle w:val="BodyText"/>
        <w:rPr>
          <w:rFonts w:ascii="Didot" w:eastAsia="Didot" w:hAnsi="Didot" w:cs="Didot"/>
          <w:sz w:val="22"/>
          <w:szCs w:val="22"/>
        </w:rPr>
      </w:pPr>
      <w:r>
        <w:rPr>
          <w:rFonts w:ascii="Didot" w:eastAsia="Didot" w:hAnsi="Didot" w:cs="Didot"/>
          <w:sz w:val="22"/>
          <w:szCs w:val="22"/>
        </w:rPr>
        <w:tab/>
      </w:r>
      <w:r>
        <w:rPr>
          <w:rFonts w:ascii="Didot" w:eastAsia="Didot" w:hAnsi="Didot" w:cs="Didot"/>
          <w:sz w:val="22"/>
          <w:szCs w:val="22"/>
        </w:rPr>
        <w:tab/>
      </w:r>
      <w:r>
        <w:rPr>
          <w:rFonts w:ascii="Didot" w:eastAsia="Didot" w:hAnsi="Didot" w:cs="Didot"/>
          <w:sz w:val="22"/>
          <w:szCs w:val="22"/>
        </w:rPr>
        <w:tab/>
      </w:r>
    </w:p>
    <w:p w14:paraId="120EC673" w14:textId="77777777" w:rsidR="00BD7BCE" w:rsidRDefault="00BD7BCE">
      <w:pPr>
        <w:pStyle w:val="BodyText"/>
        <w:rPr>
          <w:rFonts w:ascii="Didot" w:eastAsia="Didot" w:hAnsi="Didot" w:cs="Didot"/>
          <w:sz w:val="22"/>
          <w:szCs w:val="22"/>
        </w:rPr>
      </w:pPr>
    </w:p>
    <w:p w14:paraId="5BDFDEAD" w14:textId="77777777" w:rsidR="00BD7BCE" w:rsidRDefault="004A756C">
      <w:pPr>
        <w:pStyle w:val="BodyText"/>
        <w:rPr>
          <w:rFonts w:ascii="Didot" w:eastAsia="Didot" w:hAnsi="Didot" w:cs="Didot"/>
          <w:sz w:val="22"/>
          <w:szCs w:val="22"/>
        </w:rPr>
      </w:pPr>
      <w:r>
        <w:rPr>
          <w:rFonts w:ascii="Didot" w:eastAsia="Didot" w:hAnsi="Didot" w:cs="Didot"/>
          <w:sz w:val="22"/>
          <w:szCs w:val="22"/>
        </w:rPr>
        <w:tab/>
      </w:r>
      <w:r>
        <w:rPr>
          <w:rFonts w:ascii="Didot" w:eastAsia="Didot" w:hAnsi="Didot" w:cs="Didot"/>
          <w:sz w:val="22"/>
          <w:szCs w:val="22"/>
        </w:rPr>
        <w:tab/>
      </w:r>
      <w:r>
        <w:rPr>
          <w:rFonts w:ascii="Didot" w:eastAsia="Didot" w:hAnsi="Didot" w:cs="Didot"/>
          <w:sz w:val="22"/>
          <w:szCs w:val="22"/>
        </w:rPr>
        <w:tab/>
      </w:r>
      <w:r>
        <w:rPr>
          <w:rFonts w:ascii="Didot" w:eastAsia="Didot" w:hAnsi="Didot" w:cs="Didot"/>
          <w:sz w:val="22"/>
          <w:szCs w:val="22"/>
        </w:rPr>
        <w:tab/>
        <w:t xml:space="preserve">ACKNOWLEDGEMENT </w:t>
      </w:r>
    </w:p>
    <w:p w14:paraId="366E75D4" w14:textId="77777777" w:rsidR="00BD7BCE" w:rsidRDefault="00BD7BCE">
      <w:pPr>
        <w:pStyle w:val="BodyText"/>
        <w:rPr>
          <w:rFonts w:ascii="Didot" w:eastAsia="Didot" w:hAnsi="Didot" w:cs="Didot"/>
          <w:sz w:val="22"/>
          <w:szCs w:val="22"/>
        </w:rPr>
      </w:pPr>
    </w:p>
    <w:p w14:paraId="46AB1DD5" w14:textId="77777777" w:rsidR="00C51F77" w:rsidRDefault="00C51F77">
      <w:pPr>
        <w:pStyle w:val="BodyText"/>
        <w:jc w:val="center"/>
        <w:rPr>
          <w:rFonts w:ascii="Didot"/>
          <w:sz w:val="22"/>
          <w:szCs w:val="22"/>
        </w:rPr>
      </w:pPr>
    </w:p>
    <w:p w14:paraId="2DA449B9" w14:textId="77777777" w:rsidR="00BD7BCE" w:rsidRDefault="004A756C">
      <w:pPr>
        <w:pStyle w:val="BodyText"/>
        <w:jc w:val="center"/>
        <w:rPr>
          <w:rFonts w:ascii="Didot"/>
          <w:sz w:val="22"/>
          <w:szCs w:val="22"/>
        </w:rPr>
      </w:pPr>
      <w:r>
        <w:rPr>
          <w:rFonts w:ascii="Didot"/>
          <w:sz w:val="22"/>
          <w:szCs w:val="22"/>
        </w:rPr>
        <w:t xml:space="preserve">I have received </w:t>
      </w:r>
      <w:r w:rsidR="007D14BD">
        <w:rPr>
          <w:rFonts w:ascii="Didot"/>
          <w:sz w:val="22"/>
          <w:szCs w:val="22"/>
        </w:rPr>
        <w:t xml:space="preserve">and read </w:t>
      </w:r>
      <w:r>
        <w:rPr>
          <w:rFonts w:ascii="Didot"/>
          <w:sz w:val="22"/>
          <w:szCs w:val="22"/>
        </w:rPr>
        <w:t xml:space="preserve">the </w:t>
      </w:r>
      <w:r w:rsidR="00C51F77" w:rsidRPr="00926C78">
        <w:rPr>
          <w:rFonts w:ascii="Didot"/>
          <w:b/>
          <w:sz w:val="22"/>
          <w:szCs w:val="22"/>
        </w:rPr>
        <w:t>Beginning</w:t>
      </w:r>
      <w:r w:rsidRPr="00926C78">
        <w:rPr>
          <w:rFonts w:ascii="Didot"/>
          <w:b/>
          <w:sz w:val="22"/>
          <w:szCs w:val="22"/>
        </w:rPr>
        <w:t xml:space="preserve"> French</w:t>
      </w:r>
      <w:r>
        <w:rPr>
          <w:rFonts w:ascii="Didot"/>
          <w:sz w:val="22"/>
          <w:szCs w:val="22"/>
        </w:rPr>
        <w:t xml:space="preserve"> syllabus and will contact M</w:t>
      </w:r>
      <w:r w:rsidR="007D14BD">
        <w:rPr>
          <w:rFonts w:ascii="Didot"/>
          <w:sz w:val="22"/>
          <w:szCs w:val="22"/>
        </w:rPr>
        <w:t>adame</w:t>
      </w:r>
      <w:r>
        <w:rPr>
          <w:rFonts w:ascii="Didot"/>
          <w:sz w:val="22"/>
          <w:szCs w:val="22"/>
        </w:rPr>
        <w:t xml:space="preserve">. Stell if I have </w:t>
      </w:r>
      <w:r w:rsidR="007D14BD">
        <w:rPr>
          <w:rFonts w:ascii="Didot"/>
          <w:sz w:val="22"/>
          <w:szCs w:val="22"/>
        </w:rPr>
        <w:t>any</w:t>
      </w:r>
      <w:r>
        <w:rPr>
          <w:rFonts w:ascii="Didot"/>
          <w:sz w:val="22"/>
          <w:szCs w:val="22"/>
        </w:rPr>
        <w:t xml:space="preserve"> question</w:t>
      </w:r>
      <w:r w:rsidR="007D14BD">
        <w:rPr>
          <w:rFonts w:ascii="Didot"/>
          <w:sz w:val="22"/>
          <w:szCs w:val="22"/>
        </w:rPr>
        <w:t>s, comments or apprehensions</w:t>
      </w:r>
      <w:r>
        <w:rPr>
          <w:rFonts w:ascii="Didot"/>
          <w:sz w:val="22"/>
          <w:szCs w:val="22"/>
        </w:rPr>
        <w:t xml:space="preserve"> concerning the course.</w:t>
      </w:r>
    </w:p>
    <w:p w14:paraId="12AD13C7" w14:textId="77777777" w:rsidR="007D14BD" w:rsidRDefault="007D14BD">
      <w:pPr>
        <w:pStyle w:val="BodyText"/>
        <w:jc w:val="center"/>
        <w:rPr>
          <w:rFonts w:ascii="Didot" w:eastAsia="Didot" w:hAnsi="Didot" w:cs="Didot"/>
          <w:sz w:val="22"/>
          <w:szCs w:val="22"/>
        </w:rPr>
      </w:pPr>
    </w:p>
    <w:p w14:paraId="14DC7D68" w14:textId="77777777" w:rsidR="00BD7BCE" w:rsidRDefault="00BD7BCE">
      <w:pPr>
        <w:pStyle w:val="BodyText"/>
        <w:rPr>
          <w:rFonts w:ascii="Didot" w:eastAsia="Didot" w:hAnsi="Didot" w:cs="Didot"/>
          <w:sz w:val="22"/>
          <w:szCs w:val="22"/>
        </w:rPr>
      </w:pPr>
    </w:p>
    <w:p w14:paraId="69C3B687" w14:textId="77777777" w:rsidR="00BD7BCE" w:rsidRDefault="00BD7BCE">
      <w:pPr>
        <w:pStyle w:val="BodyText"/>
        <w:rPr>
          <w:rFonts w:ascii="Didot" w:eastAsia="Didot" w:hAnsi="Didot" w:cs="Didot"/>
          <w:sz w:val="22"/>
          <w:szCs w:val="22"/>
        </w:rPr>
      </w:pPr>
    </w:p>
    <w:p w14:paraId="143E3848" w14:textId="52E1E6A5" w:rsidR="00BD7BCE" w:rsidRDefault="004A756C">
      <w:pPr>
        <w:pStyle w:val="BodyText"/>
        <w:rPr>
          <w:rFonts w:ascii="Didot" w:eastAsia="Didot" w:hAnsi="Didot" w:cs="Didot"/>
          <w:sz w:val="22"/>
          <w:szCs w:val="22"/>
        </w:rPr>
      </w:pPr>
      <w:r>
        <w:rPr>
          <w:rFonts w:ascii="Didot"/>
          <w:sz w:val="22"/>
          <w:szCs w:val="22"/>
        </w:rPr>
        <w:t>________________________________________________                   _______________</w:t>
      </w:r>
      <w:r w:rsidR="00B60E27">
        <w:rPr>
          <w:rFonts w:ascii="Didot"/>
          <w:sz w:val="22"/>
          <w:szCs w:val="22"/>
        </w:rPr>
        <w:t>_________</w:t>
      </w:r>
      <w:r>
        <w:rPr>
          <w:rFonts w:ascii="Didot"/>
          <w:sz w:val="22"/>
          <w:szCs w:val="22"/>
        </w:rPr>
        <w:t>_____________</w:t>
      </w:r>
    </w:p>
    <w:p w14:paraId="3201D077" w14:textId="4009CBF2" w:rsidR="00BD7BCE" w:rsidRDefault="00B60E27">
      <w:pPr>
        <w:pStyle w:val="BodyText"/>
        <w:rPr>
          <w:rFonts w:ascii="Didot" w:eastAsia="Didot" w:hAnsi="Didot" w:cs="Didot"/>
          <w:sz w:val="22"/>
          <w:szCs w:val="22"/>
        </w:rPr>
      </w:pPr>
      <w:r>
        <w:rPr>
          <w:rFonts w:ascii="Didot"/>
          <w:sz w:val="22"/>
          <w:szCs w:val="22"/>
        </w:rPr>
        <w:t>Parent Signature</w:t>
      </w:r>
      <w:r>
        <w:rPr>
          <w:rFonts w:ascii="Didot"/>
          <w:sz w:val="22"/>
          <w:szCs w:val="22"/>
        </w:rPr>
        <w:tab/>
      </w:r>
      <w:r>
        <w:rPr>
          <w:rFonts w:ascii="Didot"/>
          <w:sz w:val="22"/>
          <w:szCs w:val="22"/>
        </w:rPr>
        <w:tab/>
      </w:r>
      <w:r>
        <w:rPr>
          <w:rFonts w:ascii="Didot"/>
          <w:sz w:val="22"/>
          <w:szCs w:val="22"/>
        </w:rPr>
        <w:tab/>
      </w:r>
      <w:r>
        <w:rPr>
          <w:rFonts w:ascii="Didot"/>
          <w:sz w:val="22"/>
          <w:szCs w:val="22"/>
        </w:rPr>
        <w:tab/>
      </w:r>
      <w:r>
        <w:rPr>
          <w:rFonts w:ascii="Didot"/>
          <w:sz w:val="22"/>
          <w:szCs w:val="22"/>
        </w:rPr>
        <w:tab/>
      </w:r>
      <w:r>
        <w:rPr>
          <w:rFonts w:ascii="Didot"/>
          <w:sz w:val="22"/>
          <w:szCs w:val="22"/>
        </w:rPr>
        <w:tab/>
      </w:r>
      <w:r>
        <w:rPr>
          <w:rFonts w:ascii="Didot"/>
          <w:sz w:val="22"/>
          <w:szCs w:val="22"/>
        </w:rPr>
        <w:tab/>
        <w:t xml:space="preserve">Print Name </w:t>
      </w:r>
    </w:p>
    <w:p w14:paraId="0AA72273" w14:textId="77777777" w:rsidR="00BD7BCE" w:rsidRDefault="004A756C">
      <w:pPr>
        <w:pStyle w:val="BodyText"/>
        <w:rPr>
          <w:rFonts w:ascii="Didot" w:eastAsia="Didot" w:hAnsi="Didot" w:cs="Didot"/>
          <w:sz w:val="22"/>
          <w:szCs w:val="22"/>
        </w:rPr>
      </w:pPr>
      <w:r>
        <w:rPr>
          <w:rFonts w:ascii="Didot"/>
          <w:sz w:val="22"/>
          <w:szCs w:val="22"/>
        </w:rPr>
        <w:t xml:space="preserve">  </w:t>
      </w:r>
    </w:p>
    <w:p w14:paraId="48E1589D" w14:textId="2F660BC7" w:rsidR="00BD7BCE" w:rsidRDefault="004A756C">
      <w:pPr>
        <w:pStyle w:val="BodyText"/>
        <w:rPr>
          <w:rFonts w:ascii="Didot" w:eastAsia="Didot" w:hAnsi="Didot" w:cs="Didot"/>
          <w:sz w:val="22"/>
          <w:szCs w:val="22"/>
        </w:rPr>
      </w:pPr>
      <w:r>
        <w:rPr>
          <w:rFonts w:ascii="Didot"/>
          <w:sz w:val="22"/>
          <w:szCs w:val="22"/>
        </w:rPr>
        <w:t xml:space="preserve">________________________________________________   </w:t>
      </w:r>
      <w:r w:rsidR="00B60E27">
        <w:rPr>
          <w:rFonts w:ascii="Didot"/>
          <w:sz w:val="22"/>
          <w:szCs w:val="22"/>
        </w:rPr>
        <w:tab/>
      </w:r>
      <w:r w:rsidR="00B60E27">
        <w:rPr>
          <w:rFonts w:ascii="Didot"/>
          <w:sz w:val="22"/>
          <w:szCs w:val="22"/>
        </w:rPr>
        <w:tab/>
        <w:t>____________________________</w:t>
      </w:r>
      <w:r>
        <w:rPr>
          <w:rFonts w:ascii="Didot"/>
          <w:sz w:val="22"/>
          <w:szCs w:val="22"/>
        </w:rPr>
        <w:t xml:space="preserve">                   </w:t>
      </w:r>
    </w:p>
    <w:p w14:paraId="081159C7" w14:textId="78DEA3B6" w:rsidR="00BD7BCE" w:rsidRDefault="004A756C">
      <w:pPr>
        <w:pStyle w:val="BodyText"/>
        <w:rPr>
          <w:rFonts w:ascii="Didot" w:eastAsia="Didot" w:hAnsi="Didot" w:cs="Didot"/>
          <w:sz w:val="22"/>
          <w:szCs w:val="22"/>
        </w:rPr>
      </w:pPr>
      <w:r>
        <w:rPr>
          <w:rFonts w:ascii="Didot"/>
          <w:sz w:val="22"/>
          <w:szCs w:val="22"/>
        </w:rPr>
        <w:t xml:space="preserve">Phone Number </w:t>
      </w:r>
      <w:r w:rsidR="00B60E27">
        <w:rPr>
          <w:rFonts w:ascii="Didot"/>
          <w:sz w:val="22"/>
          <w:szCs w:val="22"/>
        </w:rPr>
        <w:tab/>
      </w:r>
      <w:r w:rsidR="00B60E27">
        <w:rPr>
          <w:rFonts w:ascii="Didot"/>
          <w:sz w:val="22"/>
          <w:szCs w:val="22"/>
        </w:rPr>
        <w:tab/>
      </w:r>
      <w:r w:rsidR="00B60E27">
        <w:rPr>
          <w:rFonts w:ascii="Didot"/>
          <w:sz w:val="22"/>
          <w:szCs w:val="22"/>
        </w:rPr>
        <w:tab/>
      </w:r>
      <w:r w:rsidR="00B60E27">
        <w:rPr>
          <w:rFonts w:ascii="Didot"/>
          <w:sz w:val="22"/>
          <w:szCs w:val="22"/>
        </w:rPr>
        <w:tab/>
      </w:r>
      <w:r w:rsidR="00B60E27">
        <w:rPr>
          <w:rFonts w:ascii="Didot"/>
          <w:sz w:val="22"/>
          <w:szCs w:val="22"/>
        </w:rPr>
        <w:tab/>
      </w:r>
      <w:r w:rsidR="00B60E27">
        <w:rPr>
          <w:rFonts w:ascii="Didot"/>
          <w:sz w:val="22"/>
          <w:szCs w:val="22"/>
        </w:rPr>
        <w:tab/>
      </w:r>
      <w:r w:rsidR="00B60E27">
        <w:rPr>
          <w:rFonts w:ascii="Didot"/>
          <w:sz w:val="22"/>
          <w:szCs w:val="22"/>
        </w:rPr>
        <w:tab/>
        <w:t>Date</w:t>
      </w:r>
    </w:p>
    <w:p w14:paraId="1CADD97F" w14:textId="77777777" w:rsidR="00BD7BCE" w:rsidRDefault="00BD7BCE">
      <w:pPr>
        <w:pStyle w:val="BodyText"/>
        <w:rPr>
          <w:rFonts w:ascii="Didot" w:eastAsia="Didot" w:hAnsi="Didot" w:cs="Didot"/>
          <w:sz w:val="22"/>
          <w:szCs w:val="22"/>
        </w:rPr>
      </w:pPr>
    </w:p>
    <w:p w14:paraId="547DAB70" w14:textId="77777777" w:rsidR="00BD7BCE" w:rsidRDefault="004A756C">
      <w:pPr>
        <w:pStyle w:val="BodyText"/>
        <w:rPr>
          <w:rFonts w:ascii="Didot" w:eastAsia="Didot" w:hAnsi="Didot" w:cs="Didot"/>
          <w:sz w:val="22"/>
          <w:szCs w:val="22"/>
        </w:rPr>
      </w:pPr>
      <w:r>
        <w:rPr>
          <w:rFonts w:ascii="Didot"/>
          <w:sz w:val="22"/>
          <w:szCs w:val="22"/>
        </w:rPr>
        <w:t xml:space="preserve">________________________________________________                      </w:t>
      </w:r>
    </w:p>
    <w:p w14:paraId="7426BA68" w14:textId="77777777" w:rsidR="00BD7BCE" w:rsidRDefault="004A756C">
      <w:pPr>
        <w:pStyle w:val="BodyText"/>
        <w:rPr>
          <w:rFonts w:ascii="Didot" w:eastAsia="Didot" w:hAnsi="Didot" w:cs="Didot"/>
          <w:sz w:val="22"/>
          <w:szCs w:val="22"/>
        </w:rPr>
      </w:pPr>
      <w:r>
        <w:rPr>
          <w:rFonts w:ascii="Didot"/>
          <w:sz w:val="22"/>
          <w:szCs w:val="22"/>
        </w:rPr>
        <w:t xml:space="preserve">Alternate Phone Number </w:t>
      </w:r>
    </w:p>
    <w:p w14:paraId="0CCA1601" w14:textId="77777777" w:rsidR="00BD7BCE" w:rsidRDefault="00BD7BCE">
      <w:pPr>
        <w:pStyle w:val="BodyText"/>
        <w:rPr>
          <w:rFonts w:ascii="Didot" w:eastAsia="Didot" w:hAnsi="Didot" w:cs="Didot"/>
          <w:sz w:val="22"/>
          <w:szCs w:val="22"/>
        </w:rPr>
      </w:pPr>
    </w:p>
    <w:p w14:paraId="3FBADF55" w14:textId="77777777" w:rsidR="00BD7BCE" w:rsidRDefault="004A756C">
      <w:pPr>
        <w:pStyle w:val="BodyText"/>
        <w:rPr>
          <w:rFonts w:ascii="Didot" w:eastAsia="Didot" w:hAnsi="Didot" w:cs="Didot"/>
          <w:sz w:val="22"/>
          <w:szCs w:val="22"/>
        </w:rPr>
      </w:pPr>
      <w:r>
        <w:rPr>
          <w:rFonts w:ascii="Didot"/>
          <w:sz w:val="22"/>
          <w:szCs w:val="22"/>
        </w:rPr>
        <w:t xml:space="preserve">________________________________________________                      </w:t>
      </w:r>
    </w:p>
    <w:p w14:paraId="7F1697D7" w14:textId="77777777" w:rsidR="00BD7BCE" w:rsidRDefault="004A756C">
      <w:pPr>
        <w:pStyle w:val="BodyText"/>
        <w:rPr>
          <w:rFonts w:ascii="Didot" w:eastAsia="Didot" w:hAnsi="Didot" w:cs="Didot"/>
          <w:sz w:val="22"/>
          <w:szCs w:val="22"/>
        </w:rPr>
      </w:pPr>
      <w:r>
        <w:rPr>
          <w:rFonts w:ascii="Didot"/>
          <w:sz w:val="22"/>
          <w:szCs w:val="22"/>
        </w:rPr>
        <w:t>Email Address</w:t>
      </w:r>
    </w:p>
    <w:p w14:paraId="20CC1CC0" w14:textId="77777777" w:rsidR="00BD7BCE" w:rsidRDefault="00BD7BCE">
      <w:pPr>
        <w:pStyle w:val="BodyText"/>
        <w:rPr>
          <w:rFonts w:ascii="Didot" w:eastAsia="Didot" w:hAnsi="Didot" w:cs="Didot"/>
          <w:sz w:val="22"/>
          <w:szCs w:val="22"/>
        </w:rPr>
      </w:pPr>
    </w:p>
    <w:p w14:paraId="5177BF26" w14:textId="77777777" w:rsidR="00BD7BCE" w:rsidRDefault="004A756C">
      <w:pPr>
        <w:pStyle w:val="BodyText"/>
        <w:rPr>
          <w:rFonts w:ascii="Didot" w:eastAsia="Didot" w:hAnsi="Didot" w:cs="Didot"/>
          <w:sz w:val="22"/>
          <w:szCs w:val="22"/>
        </w:rPr>
      </w:pPr>
      <w:r>
        <w:rPr>
          <w:rFonts w:ascii="Didot"/>
          <w:sz w:val="22"/>
          <w:szCs w:val="22"/>
        </w:rPr>
        <w:t xml:space="preserve">________________________________________________                      </w:t>
      </w:r>
    </w:p>
    <w:p w14:paraId="79ED06FE" w14:textId="77777777" w:rsidR="00BD7BCE" w:rsidRDefault="004A756C">
      <w:pPr>
        <w:pStyle w:val="BodyText"/>
        <w:rPr>
          <w:rFonts w:ascii="Didot" w:eastAsia="Didot" w:hAnsi="Didot" w:cs="Didot"/>
          <w:sz w:val="22"/>
          <w:szCs w:val="22"/>
        </w:rPr>
      </w:pPr>
      <w:r>
        <w:rPr>
          <w:rFonts w:ascii="Didot"/>
          <w:sz w:val="22"/>
          <w:szCs w:val="22"/>
        </w:rPr>
        <w:t xml:space="preserve">Best Method of Contact </w:t>
      </w:r>
    </w:p>
    <w:p w14:paraId="15323796" w14:textId="77777777" w:rsidR="00990B11" w:rsidRDefault="008156E3">
      <w:pPr>
        <w:pStyle w:val="BodyText"/>
        <w:jc w:val="center"/>
        <w:rPr>
          <w:rFonts w:ascii="Didot" w:eastAsia="Didot" w:hAnsi="Didot" w:cs="Didot"/>
          <w:sz w:val="22"/>
          <w:szCs w:val="22"/>
        </w:rPr>
      </w:pPr>
    </w:p>
    <w:p w14:paraId="428B2BF7" w14:textId="77777777" w:rsidR="00BD7BCE" w:rsidRDefault="00BD7BCE">
      <w:pPr>
        <w:pStyle w:val="BodyText"/>
        <w:jc w:val="center"/>
        <w:rPr>
          <w:rFonts w:ascii="Didot" w:eastAsia="Didot" w:hAnsi="Didot" w:cs="Didot"/>
          <w:sz w:val="22"/>
          <w:szCs w:val="22"/>
        </w:rPr>
      </w:pPr>
    </w:p>
    <w:p w14:paraId="765F5B37" w14:textId="77777777" w:rsidR="00C51F77" w:rsidRDefault="00C51F77" w:rsidP="00B60E27">
      <w:pPr>
        <w:pStyle w:val="BodyText"/>
        <w:rPr>
          <w:rFonts w:ascii="Didot" w:eastAsia="Didot" w:hAnsi="Didot" w:cs="Didot"/>
          <w:sz w:val="22"/>
          <w:szCs w:val="22"/>
        </w:rPr>
      </w:pPr>
    </w:p>
    <w:p w14:paraId="433B50A1" w14:textId="77777777" w:rsidR="00BD7BCE" w:rsidRDefault="00BD7BCE">
      <w:pPr>
        <w:pStyle w:val="BodyText"/>
        <w:jc w:val="center"/>
        <w:rPr>
          <w:rFonts w:ascii="Didot" w:eastAsia="Didot" w:hAnsi="Didot" w:cs="Didot"/>
          <w:sz w:val="22"/>
          <w:szCs w:val="22"/>
        </w:rPr>
      </w:pPr>
    </w:p>
    <w:p w14:paraId="55910FDF" w14:textId="77777777" w:rsidR="00BD7BCE" w:rsidRDefault="004A756C">
      <w:pPr>
        <w:pStyle w:val="BodyText"/>
        <w:jc w:val="center"/>
        <w:rPr>
          <w:rFonts w:ascii="Didot" w:eastAsia="Didot" w:hAnsi="Didot" w:cs="Didot"/>
          <w:sz w:val="22"/>
          <w:szCs w:val="22"/>
        </w:rPr>
      </w:pPr>
      <w:r>
        <w:rPr>
          <w:rFonts w:ascii="Didot"/>
          <w:sz w:val="22"/>
          <w:szCs w:val="22"/>
        </w:rPr>
        <w:t xml:space="preserve">I have received </w:t>
      </w:r>
      <w:r w:rsidR="007D14BD">
        <w:rPr>
          <w:rFonts w:ascii="Didot"/>
          <w:sz w:val="22"/>
          <w:szCs w:val="22"/>
        </w:rPr>
        <w:t xml:space="preserve">and received </w:t>
      </w:r>
      <w:r>
        <w:rPr>
          <w:rFonts w:ascii="Didot"/>
          <w:sz w:val="22"/>
          <w:szCs w:val="22"/>
        </w:rPr>
        <w:t xml:space="preserve">the </w:t>
      </w:r>
      <w:r w:rsidR="00C51F77" w:rsidRPr="00926C78">
        <w:rPr>
          <w:rFonts w:ascii="Didot"/>
          <w:b/>
          <w:sz w:val="22"/>
          <w:szCs w:val="22"/>
        </w:rPr>
        <w:t>Beginning</w:t>
      </w:r>
      <w:r>
        <w:rPr>
          <w:rFonts w:ascii="Didot"/>
          <w:sz w:val="22"/>
          <w:szCs w:val="22"/>
        </w:rPr>
        <w:t xml:space="preserve"> </w:t>
      </w:r>
      <w:r w:rsidRPr="00AA2CAE">
        <w:rPr>
          <w:rFonts w:ascii="Didot"/>
          <w:b/>
          <w:sz w:val="22"/>
          <w:szCs w:val="22"/>
        </w:rPr>
        <w:t>French</w:t>
      </w:r>
      <w:r>
        <w:rPr>
          <w:rFonts w:ascii="Didot"/>
          <w:sz w:val="22"/>
          <w:szCs w:val="22"/>
        </w:rPr>
        <w:t xml:space="preserve"> syllabus and know that if I have questions about it </w:t>
      </w:r>
    </w:p>
    <w:p w14:paraId="391AC09E" w14:textId="77777777" w:rsidR="00BD7BCE" w:rsidRDefault="004A756C">
      <w:pPr>
        <w:pStyle w:val="BodyText"/>
        <w:jc w:val="center"/>
        <w:rPr>
          <w:rFonts w:ascii="Didot" w:eastAsia="Didot" w:hAnsi="Didot" w:cs="Didot"/>
          <w:sz w:val="22"/>
          <w:szCs w:val="22"/>
        </w:rPr>
      </w:pPr>
      <w:r>
        <w:rPr>
          <w:rFonts w:ascii="Didot"/>
          <w:sz w:val="22"/>
          <w:szCs w:val="22"/>
        </w:rPr>
        <w:t>I can ask M</w:t>
      </w:r>
      <w:r w:rsidR="007D14BD">
        <w:rPr>
          <w:rFonts w:ascii="Didot"/>
          <w:sz w:val="22"/>
          <w:szCs w:val="22"/>
        </w:rPr>
        <w:t>adame</w:t>
      </w:r>
      <w:r>
        <w:rPr>
          <w:rFonts w:ascii="Didot"/>
          <w:sz w:val="22"/>
          <w:szCs w:val="22"/>
        </w:rPr>
        <w:t>. Stell.</w:t>
      </w:r>
    </w:p>
    <w:p w14:paraId="525C48BC" w14:textId="77777777" w:rsidR="00BD7BCE" w:rsidRDefault="00BD7BCE">
      <w:pPr>
        <w:pStyle w:val="BodyText"/>
        <w:jc w:val="center"/>
        <w:rPr>
          <w:rFonts w:ascii="Didot" w:eastAsia="Didot" w:hAnsi="Didot" w:cs="Didot"/>
          <w:sz w:val="22"/>
          <w:szCs w:val="22"/>
        </w:rPr>
      </w:pPr>
    </w:p>
    <w:p w14:paraId="395F3E3F" w14:textId="77777777" w:rsidR="00BD7BCE" w:rsidRDefault="00BD7BCE">
      <w:pPr>
        <w:pStyle w:val="BodyText"/>
        <w:jc w:val="center"/>
        <w:rPr>
          <w:rFonts w:ascii="Didot" w:eastAsia="Didot" w:hAnsi="Didot" w:cs="Didot"/>
          <w:sz w:val="22"/>
          <w:szCs w:val="22"/>
        </w:rPr>
      </w:pPr>
    </w:p>
    <w:p w14:paraId="15E3CA96" w14:textId="3F5A18B7" w:rsidR="00BD7BCE" w:rsidRDefault="004A756C">
      <w:pPr>
        <w:pStyle w:val="BodyText"/>
        <w:rPr>
          <w:rFonts w:ascii="Didot" w:eastAsia="Didot" w:hAnsi="Didot" w:cs="Didot"/>
          <w:sz w:val="22"/>
          <w:szCs w:val="22"/>
        </w:rPr>
      </w:pPr>
      <w:r>
        <w:rPr>
          <w:rFonts w:ascii="Didot"/>
          <w:sz w:val="22"/>
          <w:szCs w:val="22"/>
        </w:rPr>
        <w:t>________________________________________________                   ________</w:t>
      </w:r>
      <w:r w:rsidR="00B60E27">
        <w:rPr>
          <w:rFonts w:ascii="Didot"/>
          <w:sz w:val="22"/>
          <w:szCs w:val="22"/>
        </w:rPr>
        <w:t>_________</w:t>
      </w:r>
      <w:r>
        <w:rPr>
          <w:rFonts w:ascii="Didot"/>
          <w:sz w:val="22"/>
          <w:szCs w:val="22"/>
        </w:rPr>
        <w:t>____________________</w:t>
      </w:r>
    </w:p>
    <w:p w14:paraId="5EDF8BD8" w14:textId="1B79AE23" w:rsidR="00BD7BCE" w:rsidRDefault="004A756C">
      <w:pPr>
        <w:rPr>
          <w:rFonts w:ascii="Didot" w:eastAsia="Didot" w:hAnsi="Didot" w:cs="Didot"/>
          <w:sz w:val="22"/>
          <w:szCs w:val="22"/>
        </w:rPr>
      </w:pPr>
      <w:r>
        <w:rPr>
          <w:rFonts w:ascii="Didot"/>
          <w:sz w:val="22"/>
          <w:szCs w:val="22"/>
        </w:rPr>
        <w:t>Student Signature</w:t>
      </w:r>
      <w:r>
        <w:rPr>
          <w:rFonts w:ascii="Didot"/>
          <w:sz w:val="22"/>
          <w:szCs w:val="22"/>
        </w:rPr>
        <w:tab/>
      </w:r>
      <w:r>
        <w:rPr>
          <w:rFonts w:ascii="Didot"/>
          <w:sz w:val="22"/>
          <w:szCs w:val="22"/>
        </w:rPr>
        <w:tab/>
      </w:r>
      <w:r>
        <w:rPr>
          <w:rFonts w:ascii="Didot"/>
          <w:sz w:val="22"/>
          <w:szCs w:val="22"/>
        </w:rPr>
        <w:tab/>
      </w:r>
      <w:r>
        <w:rPr>
          <w:rFonts w:ascii="Didot"/>
          <w:sz w:val="22"/>
          <w:szCs w:val="22"/>
        </w:rPr>
        <w:tab/>
      </w:r>
      <w:r>
        <w:rPr>
          <w:rFonts w:ascii="Didot"/>
          <w:sz w:val="22"/>
          <w:szCs w:val="22"/>
        </w:rPr>
        <w:tab/>
      </w:r>
      <w:r>
        <w:rPr>
          <w:rFonts w:ascii="Didot"/>
          <w:sz w:val="22"/>
          <w:szCs w:val="22"/>
        </w:rPr>
        <w:tab/>
      </w:r>
      <w:r>
        <w:rPr>
          <w:rFonts w:ascii="Didot"/>
          <w:sz w:val="22"/>
          <w:szCs w:val="22"/>
        </w:rPr>
        <w:tab/>
      </w:r>
      <w:r w:rsidR="00B60E27">
        <w:rPr>
          <w:rFonts w:ascii="Didot"/>
          <w:sz w:val="22"/>
          <w:szCs w:val="22"/>
        </w:rPr>
        <w:t>Preferred Name</w:t>
      </w:r>
    </w:p>
    <w:p w14:paraId="4104D5E1" w14:textId="77777777" w:rsidR="00BD7BCE" w:rsidRDefault="00BD7BCE">
      <w:pPr>
        <w:pStyle w:val="Heading1"/>
        <w:rPr>
          <w:b w:val="0"/>
          <w:bCs w:val="0"/>
          <w:sz w:val="22"/>
          <w:szCs w:val="22"/>
        </w:rPr>
      </w:pPr>
    </w:p>
    <w:p w14:paraId="718DEE9A" w14:textId="261A3BF9" w:rsidR="00990B11" w:rsidRDefault="004A756C" w:rsidP="00990B11">
      <w:pPr>
        <w:pStyle w:val="BodyText"/>
        <w:rPr>
          <w:rFonts w:ascii="Didot" w:eastAsia="Didot" w:hAnsi="Didot" w:cs="Didot"/>
          <w:sz w:val="22"/>
          <w:szCs w:val="22"/>
        </w:rPr>
      </w:pPr>
      <w:r>
        <w:rPr>
          <w:rFonts w:ascii="Didot"/>
          <w:sz w:val="22"/>
          <w:szCs w:val="22"/>
        </w:rPr>
        <w:t xml:space="preserve">________________________________________________                      </w:t>
      </w:r>
      <w:r w:rsidR="00B60E27">
        <w:rPr>
          <w:rFonts w:ascii="Didot"/>
          <w:sz w:val="22"/>
          <w:szCs w:val="22"/>
        </w:rPr>
        <w:t>____________________________</w:t>
      </w:r>
    </w:p>
    <w:p w14:paraId="6D07904A" w14:textId="577B8F54" w:rsidR="00990B11" w:rsidRDefault="004A756C" w:rsidP="00990B11">
      <w:pPr>
        <w:pStyle w:val="BodyText"/>
        <w:rPr>
          <w:rFonts w:ascii="Didot" w:eastAsia="Didot" w:hAnsi="Didot" w:cs="Didot"/>
          <w:sz w:val="22"/>
          <w:szCs w:val="22"/>
        </w:rPr>
      </w:pPr>
      <w:r>
        <w:rPr>
          <w:rFonts w:ascii="Didot"/>
          <w:sz w:val="22"/>
          <w:szCs w:val="22"/>
        </w:rPr>
        <w:t xml:space="preserve">Phone Number </w:t>
      </w:r>
      <w:r w:rsidR="00B60E27">
        <w:rPr>
          <w:rFonts w:ascii="Didot"/>
          <w:sz w:val="22"/>
          <w:szCs w:val="22"/>
        </w:rPr>
        <w:tab/>
      </w:r>
      <w:r w:rsidR="00B60E27">
        <w:rPr>
          <w:rFonts w:ascii="Didot"/>
          <w:sz w:val="22"/>
          <w:szCs w:val="22"/>
        </w:rPr>
        <w:tab/>
      </w:r>
      <w:r w:rsidR="00B60E27">
        <w:rPr>
          <w:rFonts w:ascii="Didot"/>
          <w:sz w:val="22"/>
          <w:szCs w:val="22"/>
        </w:rPr>
        <w:tab/>
      </w:r>
      <w:r w:rsidR="00B60E27">
        <w:rPr>
          <w:rFonts w:ascii="Didot"/>
          <w:sz w:val="22"/>
          <w:szCs w:val="22"/>
        </w:rPr>
        <w:tab/>
      </w:r>
      <w:r w:rsidR="00B60E27">
        <w:rPr>
          <w:rFonts w:ascii="Didot"/>
          <w:sz w:val="22"/>
          <w:szCs w:val="22"/>
        </w:rPr>
        <w:tab/>
      </w:r>
      <w:r w:rsidR="00B60E27">
        <w:rPr>
          <w:rFonts w:ascii="Didot"/>
          <w:sz w:val="22"/>
          <w:szCs w:val="22"/>
        </w:rPr>
        <w:tab/>
      </w:r>
      <w:r w:rsidR="00B60E27">
        <w:rPr>
          <w:rFonts w:ascii="Didot"/>
          <w:sz w:val="22"/>
          <w:szCs w:val="22"/>
        </w:rPr>
        <w:tab/>
        <w:t xml:space="preserve">  Date </w:t>
      </w:r>
    </w:p>
    <w:p w14:paraId="56375AF2" w14:textId="77777777" w:rsidR="00990B11" w:rsidRDefault="008156E3" w:rsidP="00990B11">
      <w:pPr>
        <w:pStyle w:val="BodyText"/>
        <w:rPr>
          <w:rFonts w:ascii="Didot" w:eastAsia="Didot" w:hAnsi="Didot" w:cs="Didot"/>
          <w:sz w:val="22"/>
          <w:szCs w:val="22"/>
        </w:rPr>
      </w:pPr>
    </w:p>
    <w:p w14:paraId="24A8DDB1" w14:textId="77777777" w:rsidR="00990B11" w:rsidRDefault="004A756C" w:rsidP="00990B11">
      <w:pPr>
        <w:pStyle w:val="BodyText"/>
        <w:rPr>
          <w:rFonts w:ascii="Didot" w:eastAsia="Didot" w:hAnsi="Didot" w:cs="Didot"/>
          <w:sz w:val="22"/>
          <w:szCs w:val="22"/>
        </w:rPr>
      </w:pPr>
      <w:r>
        <w:rPr>
          <w:rFonts w:ascii="Didot"/>
          <w:sz w:val="22"/>
          <w:szCs w:val="22"/>
        </w:rPr>
        <w:t xml:space="preserve">________________________________________________                      </w:t>
      </w:r>
    </w:p>
    <w:p w14:paraId="7D4D98BA" w14:textId="77777777" w:rsidR="00990B11" w:rsidRDefault="004A756C" w:rsidP="00990B11">
      <w:pPr>
        <w:pStyle w:val="BodyText"/>
        <w:rPr>
          <w:rFonts w:ascii="Didot" w:eastAsia="Didot" w:hAnsi="Didot" w:cs="Didot"/>
          <w:sz w:val="22"/>
          <w:szCs w:val="22"/>
        </w:rPr>
      </w:pPr>
      <w:r>
        <w:rPr>
          <w:rFonts w:ascii="Didot"/>
          <w:sz w:val="22"/>
          <w:szCs w:val="22"/>
        </w:rPr>
        <w:t>Email Address</w:t>
      </w:r>
    </w:p>
    <w:p w14:paraId="24E91813" w14:textId="77777777" w:rsidR="00BD7BCE" w:rsidRDefault="00BD7BCE" w:rsidP="00990B11">
      <w:pPr>
        <w:pStyle w:val="Calendar"/>
      </w:pPr>
    </w:p>
    <w:sectPr w:rsidR="00BD7BCE" w:rsidSect="00A50441">
      <w:type w:val="continuous"/>
      <w:pgSz w:w="12240" w:h="15840"/>
      <w:pgMar w:top="1440" w:right="720" w:bottom="1530" w:left="900" w:header="540" w:footer="7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E8E37" w14:textId="77777777" w:rsidR="008156E3" w:rsidRDefault="008156E3">
      <w:r>
        <w:separator/>
      </w:r>
    </w:p>
  </w:endnote>
  <w:endnote w:type="continuationSeparator" w:id="0">
    <w:p w14:paraId="046ADA5F" w14:textId="77777777" w:rsidR="008156E3" w:rsidRDefault="00815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Didot">
    <w:panose1 w:val="02000503000000020003"/>
    <w:charset w:val="00"/>
    <w:family w:val="auto"/>
    <w:pitch w:val="variable"/>
    <w:sig w:usb0="80000067" w:usb1="00000000" w:usb2="00000000" w:usb3="00000000" w:csb0="000001FB" w:csb1="00000000"/>
  </w:font>
  <w:font w:name="Courier New">
    <w:panose1 w:val="020703090202050204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Footlight MT Light">
    <w:panose1 w:val="0204060206030A020304"/>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Engravers MT">
    <w:panose1 w:val="02090707080505020304"/>
    <w:charset w:val="00"/>
    <w:family w:val="auto"/>
    <w:pitch w:val="variable"/>
    <w:sig w:usb0="00000003" w:usb1="00000000" w:usb2="00000000" w:usb3="00000000" w:csb0="00000001" w:csb1="00000000"/>
  </w:font>
  <w:font w:name="KaiTi">
    <w:panose1 w:val="02010609060101010101"/>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73D4D" w14:textId="77777777" w:rsidR="007D14BD" w:rsidRPr="00B60E27" w:rsidRDefault="007D14BD" w:rsidP="007D14BD">
    <w:pPr>
      <w:pStyle w:val="HeaderFooter"/>
      <w:spacing w:line="240" w:lineRule="auto"/>
      <w:rPr>
        <w:rFonts w:asciiTheme="minorHAnsi" w:hAnsiTheme="minorHAnsi" w:cstheme="minorHAnsi"/>
        <w:sz w:val="16"/>
        <w:szCs w:val="16"/>
        <w:lang w:val="en-US"/>
      </w:rPr>
    </w:pPr>
    <w:r w:rsidRPr="00B60E27">
      <w:rPr>
        <w:rFonts w:asciiTheme="minorHAnsi" w:hAnsiTheme="minorHAnsi" w:cstheme="minorHAnsi"/>
        <w:sz w:val="16"/>
        <w:szCs w:val="16"/>
        <w:lang w:val="en-US"/>
      </w:rPr>
      <w:t>Madame Stell</w:t>
    </w:r>
  </w:p>
  <w:p w14:paraId="65E79E91" w14:textId="77777777" w:rsidR="00BD7BCE" w:rsidRPr="00B60E27" w:rsidRDefault="007D14BD" w:rsidP="007D14BD">
    <w:pPr>
      <w:pStyle w:val="HeaderFooter"/>
      <w:spacing w:line="240" w:lineRule="auto"/>
      <w:rPr>
        <w:rFonts w:asciiTheme="minorHAnsi" w:hAnsiTheme="minorHAnsi" w:cstheme="minorHAnsi"/>
        <w:sz w:val="32"/>
      </w:rPr>
    </w:pPr>
    <w:r w:rsidRPr="00B60E27">
      <w:rPr>
        <w:rFonts w:asciiTheme="minorHAnsi" w:hAnsiTheme="minorHAnsi" w:cstheme="minorHAnsi"/>
        <w:sz w:val="16"/>
        <w:szCs w:val="16"/>
        <w:lang w:val="en-US"/>
      </w:rPr>
      <w:t>Stephen F. Austin High School</w:t>
    </w:r>
    <w:r w:rsidR="004A756C" w:rsidRPr="00B60E27">
      <w:rPr>
        <w:rFonts w:asciiTheme="minorHAnsi" w:hAnsiTheme="minorHAnsi" w:cstheme="minorHAnsi"/>
        <w:sz w:val="32"/>
        <w:lang w:val="en-US"/>
      </w:rPr>
      <w:tab/>
    </w:r>
    <w:r w:rsidR="00BD7BCE" w:rsidRPr="00B60E27">
      <w:rPr>
        <w:rFonts w:asciiTheme="minorHAnsi" w:hAnsiTheme="minorHAnsi" w:cstheme="minorHAnsi"/>
        <w:sz w:val="22"/>
      </w:rPr>
      <w:fldChar w:fldCharType="begin"/>
    </w:r>
    <w:r w:rsidR="004A756C" w:rsidRPr="00B60E27">
      <w:rPr>
        <w:rFonts w:asciiTheme="minorHAnsi" w:hAnsiTheme="minorHAnsi" w:cstheme="minorHAnsi"/>
        <w:sz w:val="22"/>
      </w:rPr>
      <w:instrText xml:space="preserve"> PAGE </w:instrText>
    </w:r>
    <w:r w:rsidR="00BD7BCE" w:rsidRPr="00B60E27">
      <w:rPr>
        <w:rFonts w:asciiTheme="minorHAnsi" w:hAnsiTheme="minorHAnsi" w:cstheme="minorHAnsi"/>
        <w:sz w:val="22"/>
      </w:rPr>
      <w:fldChar w:fldCharType="separate"/>
    </w:r>
    <w:r w:rsidR="00A50441">
      <w:rPr>
        <w:rFonts w:asciiTheme="minorHAnsi" w:hAnsiTheme="minorHAnsi" w:cstheme="minorHAnsi"/>
        <w:noProof/>
        <w:sz w:val="22"/>
      </w:rPr>
      <w:t>2</w:t>
    </w:r>
    <w:r w:rsidR="00BD7BCE" w:rsidRPr="00B60E27">
      <w:rPr>
        <w:rFonts w:asciiTheme="minorHAnsi" w:hAnsiTheme="minorHAnsi" w:cstheme="minorHAnsi"/>
        <w:sz w:val="22"/>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B70F4" w14:textId="77777777" w:rsidR="007601B3" w:rsidRPr="00B60E27" w:rsidRDefault="007601B3" w:rsidP="007601B3">
    <w:pPr>
      <w:pStyle w:val="HeaderFooter"/>
      <w:spacing w:line="240" w:lineRule="auto"/>
      <w:rPr>
        <w:rFonts w:asciiTheme="minorHAnsi" w:hAnsiTheme="minorHAnsi" w:cstheme="minorHAnsi"/>
        <w:sz w:val="16"/>
        <w:szCs w:val="16"/>
        <w:lang w:val="en-US"/>
      </w:rPr>
    </w:pPr>
    <w:r w:rsidRPr="00B60E27">
      <w:rPr>
        <w:rFonts w:asciiTheme="minorHAnsi" w:hAnsiTheme="minorHAnsi" w:cstheme="minorHAnsi"/>
        <w:sz w:val="16"/>
        <w:szCs w:val="16"/>
        <w:lang w:val="en-US"/>
      </w:rPr>
      <w:t>Madame Stell</w:t>
    </w:r>
  </w:p>
  <w:p w14:paraId="73191921" w14:textId="77777777" w:rsidR="00BD7BCE" w:rsidRPr="00B60E27" w:rsidRDefault="007601B3" w:rsidP="007601B3">
    <w:pPr>
      <w:pStyle w:val="HeaderFooter"/>
      <w:rPr>
        <w:rFonts w:asciiTheme="minorHAnsi" w:hAnsiTheme="minorHAnsi" w:cstheme="minorHAnsi"/>
        <w:sz w:val="16"/>
        <w:szCs w:val="16"/>
      </w:rPr>
    </w:pPr>
    <w:r w:rsidRPr="00B60E27">
      <w:rPr>
        <w:rFonts w:asciiTheme="minorHAnsi" w:hAnsiTheme="minorHAnsi" w:cstheme="minorHAnsi"/>
        <w:sz w:val="16"/>
        <w:szCs w:val="16"/>
        <w:lang w:val="en-US"/>
      </w:rPr>
      <w:t>Stephen F. Austin High School</w:t>
    </w:r>
    <w:r w:rsidR="004A756C" w:rsidRPr="00B60E27">
      <w:rPr>
        <w:rFonts w:asciiTheme="minorHAnsi" w:hAnsiTheme="minorHAnsi" w:cstheme="minorHAnsi"/>
        <w:sz w:val="16"/>
        <w:szCs w:val="16"/>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A4E1D" w14:textId="77777777" w:rsidR="008156E3" w:rsidRDefault="008156E3">
      <w:r>
        <w:separator/>
      </w:r>
    </w:p>
  </w:footnote>
  <w:footnote w:type="continuationSeparator" w:id="0">
    <w:p w14:paraId="2C50781D" w14:textId="77777777" w:rsidR="008156E3" w:rsidRDefault="008156E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AA38F" w14:textId="7337CE26" w:rsidR="006E57CA" w:rsidRPr="00B60E27" w:rsidRDefault="00BD7BCE">
    <w:pPr>
      <w:pStyle w:val="Title"/>
      <w:rPr>
        <w:color w:val="000000" w:themeColor="text1"/>
      </w:rPr>
    </w:pPr>
    <w:r w:rsidRPr="00B60E27">
      <w:rPr>
        <w:color w:val="000000" w:themeColor="text1"/>
      </w:rPr>
      <w:t>Conver</w:t>
    </w:r>
    <w:r w:rsidR="00B60E27">
      <w:rPr>
        <w:color w:val="000000" w:themeColor="text1"/>
      </w:rPr>
      <w:t xml:space="preserve">sational French for the Novice </w:t>
    </w:r>
  </w:p>
  <w:tbl>
    <w:tblPr>
      <w:tblW w:w="5000" w:type="pct"/>
      <w:shd w:val="clear" w:color="auto" w:fill="FF2D21" w:themeFill="accent5"/>
      <w:tblLook w:val="04A0" w:firstRow="1" w:lastRow="0" w:firstColumn="1" w:lastColumn="0" w:noHBand="0" w:noVBand="1"/>
    </w:tblPr>
    <w:tblGrid>
      <w:gridCol w:w="9211"/>
      <w:gridCol w:w="1625"/>
    </w:tblGrid>
    <w:tr w:rsidR="006E57CA" w14:paraId="0AC80034" w14:textId="77777777" w:rsidTr="006E57CA">
      <w:trPr>
        <w:trHeight w:val="475"/>
      </w:trPr>
      <w:sdt>
        <w:sdtPr>
          <w:rPr>
            <w:caps/>
            <w:color w:val="FFFFFF" w:themeColor="background1"/>
          </w:rPr>
          <w:alias w:val="Title"/>
          <w:id w:val="1162739630"/>
          <w:placeholder>
            <w:docPart w:val="84BF9DD8EA8646ABB7C350ABF40337B7"/>
          </w:placeholder>
          <w:dataBinding w:prefixMappings="xmlns:ns0='http://schemas.openxmlformats.org/package/2006/metadata/core-properties' xmlns:ns1='http://purl.org/dc/elements/1.1/'" w:xpath="/ns0:coreProperties[1]/ns1:title[1]" w:storeItemID="{6C3C8BC8-F283-45AE-878A-BAB7291924A1}"/>
          <w:text/>
        </w:sdtPr>
        <w:sdtEndPr/>
        <w:sdtContent>
          <w:tc>
            <w:tcPr>
              <w:tcW w:w="4250" w:type="pct"/>
              <w:shd w:val="clear" w:color="auto" w:fill="900700" w:themeFill="accent5" w:themeFillShade="80"/>
              <w:vAlign w:val="center"/>
            </w:tcPr>
            <w:p w14:paraId="2BC169BC" w14:textId="77777777" w:rsidR="006E57CA" w:rsidRDefault="00C51F77" w:rsidP="00005860">
              <w:pPr>
                <w:pStyle w:val="Header"/>
                <w:jc w:val="right"/>
                <w:rPr>
                  <w:caps/>
                  <w:color w:val="FFFFFF" w:themeColor="background1"/>
                </w:rPr>
              </w:pPr>
              <w:r>
                <w:rPr>
                  <w:rFonts w:hAnsi="Times New Roman"/>
                  <w:caps/>
                  <w:color w:val="FFFFFF" w:themeColor="background1"/>
                </w:rPr>
                <w:t>beginning French syllabus</w:t>
              </w:r>
            </w:p>
          </w:tc>
        </w:sdtContent>
      </w:sdt>
      <w:sdt>
        <w:sdtPr>
          <w:rPr>
            <w:color w:val="FFFFFF" w:themeColor="background1"/>
          </w:rPr>
          <w:alias w:val="Date"/>
          <w:id w:val="926693548"/>
          <w:placeholder>
            <w:docPart w:val="42E74BFAF03642BFBA14452BE3C5C080"/>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tc>
            <w:tcPr>
              <w:tcW w:w="750" w:type="pct"/>
              <w:shd w:val="clear" w:color="auto" w:fill="000000" w:themeFill="text1"/>
              <w:vAlign w:val="center"/>
            </w:tcPr>
            <w:p w14:paraId="36022165" w14:textId="2138B688" w:rsidR="006E57CA" w:rsidRDefault="002D599A" w:rsidP="00005860">
              <w:pPr>
                <w:pStyle w:val="Header"/>
                <w:jc w:val="right"/>
                <w:rPr>
                  <w:color w:val="FFFFFF" w:themeColor="background1"/>
                </w:rPr>
              </w:pPr>
              <w:r>
                <w:rPr>
                  <w:rFonts w:hAnsi="Times New Roman"/>
                  <w:color w:val="FFFFFF" w:themeColor="background1"/>
                </w:rPr>
                <w:t>Fall 2016</w:t>
              </w:r>
            </w:p>
          </w:tc>
        </w:sdtContent>
      </w:sdt>
    </w:tr>
  </w:tbl>
  <w:p w14:paraId="35BC7C92" w14:textId="77777777" w:rsidR="00BD7BCE" w:rsidRDefault="00BD7BCE">
    <w:pPr>
      <w:pStyle w:val="Title"/>
    </w:pPr>
    <w:r>
      <w:t>sational French</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535" w:type="pct"/>
      <w:shd w:val="clear" w:color="auto" w:fill="FF2D21" w:themeFill="accent5"/>
      <w:tblLook w:val="04A0" w:firstRow="1" w:lastRow="0" w:firstColumn="1" w:lastColumn="0" w:noHBand="0" w:noVBand="1"/>
    </w:tblPr>
    <w:tblGrid>
      <w:gridCol w:w="9828"/>
    </w:tblGrid>
    <w:tr w:rsidR="00C51FEE" w14:paraId="16CBBBB9" w14:textId="77777777" w:rsidTr="00892089">
      <w:trPr>
        <w:trHeight w:val="475"/>
      </w:trPr>
      <w:sdt>
        <w:sdtPr>
          <w:rPr>
            <w:rFonts w:ascii="Engravers MT" w:hAnsi="Engravers MT"/>
            <w:b/>
            <w:caps/>
            <w:color w:val="FFFFFF" w:themeColor="background1"/>
          </w:rPr>
          <w:alias w:val="Title"/>
          <w:id w:val="78273368"/>
          <w:placeholder>
            <w:docPart w:val="74BB5A5A2EDA4C6F9F8252D5BF4593F8"/>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shd w:val="clear" w:color="auto" w:fill="900700" w:themeFill="accent5" w:themeFillShade="80"/>
              <w:vAlign w:val="center"/>
            </w:tcPr>
            <w:p w14:paraId="01F7B447" w14:textId="77777777" w:rsidR="00C51FEE" w:rsidRPr="00892089" w:rsidRDefault="00C51FEE" w:rsidP="00C51FEE">
              <w:pPr>
                <w:pStyle w:val="Header"/>
                <w:jc w:val="center"/>
                <w:rPr>
                  <w:rFonts w:ascii="Engravers MT" w:hAnsi="Engravers MT"/>
                  <w:caps/>
                  <w:color w:val="FFFFFF" w:themeColor="background1"/>
                </w:rPr>
              </w:pPr>
              <w:r w:rsidRPr="00892089">
                <w:rPr>
                  <w:rFonts w:ascii="Engravers MT" w:hAnsi="Engravers MT"/>
                  <w:b/>
                  <w:caps/>
                  <w:color w:val="FFFFFF" w:themeColor="background1"/>
                </w:rPr>
                <w:t>beginning French syllabus</w:t>
              </w:r>
            </w:p>
          </w:tc>
        </w:sdtContent>
      </w:sdt>
    </w:tr>
  </w:tbl>
  <w:p w14:paraId="20ED6DF6" w14:textId="77777777" w:rsidR="00BD7BCE" w:rsidRDefault="00C51FEE">
    <w:pPr>
      <w:pStyle w:val="Body"/>
    </w:pPr>
    <w:r>
      <w:rPr>
        <w:noProof/>
      </w:rPr>
      <w:drawing>
        <wp:anchor distT="152400" distB="152400" distL="152400" distR="152400" simplePos="0" relativeHeight="251659264" behindDoc="1" locked="0" layoutInCell="1" allowOverlap="1" wp14:anchorId="0E5E345B" wp14:editId="4F0B4579">
          <wp:simplePos x="0" y="0"/>
          <wp:positionH relativeFrom="page">
            <wp:posOffset>533400</wp:posOffset>
          </wp:positionH>
          <wp:positionV relativeFrom="page">
            <wp:posOffset>238760</wp:posOffset>
          </wp:positionV>
          <wp:extent cx="6858000" cy="1231900"/>
          <wp:effectExtent l="0" t="0" r="0" b="6350"/>
          <wp:wrapNone/>
          <wp:docPr id="1" name="officeArt object"/>
          <wp:cNvGraphicFramePr/>
          <a:graphic xmlns:a="http://schemas.openxmlformats.org/drawingml/2006/main">
            <a:graphicData uri="http://schemas.openxmlformats.org/drawingml/2006/picture">
              <pic:pic xmlns:pic="http://schemas.openxmlformats.org/drawingml/2006/picture">
                <pic:nvPicPr>
                  <pic:cNvPr id="0" name="7E571C92A01411D8_a.jpg"/>
                  <pic:cNvPicPr/>
                </pic:nvPicPr>
                <pic:blipFill>
                  <a:blip r:embed="rId1">
                    <a:extLst/>
                  </a:blip>
                  <a:srcRect/>
                  <a:stretch>
                    <a:fillRect/>
                  </a:stretch>
                </pic:blipFill>
                <pic:spPr>
                  <a:xfrm>
                    <a:off x="0" y="0"/>
                    <a:ext cx="6858000" cy="123190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9"/>
    <w:lvl w:ilvl="0">
      <w:start w:val="1"/>
      <w:numFmt w:val="lowerLetter"/>
      <w:lvlText w:val="%1."/>
      <w:lvlJc w:val="left"/>
      <w:pPr>
        <w:tabs>
          <w:tab w:val="num" w:pos="1800"/>
        </w:tabs>
        <w:ind w:left="1800" w:hanging="360"/>
      </w:pPr>
    </w:lvl>
  </w:abstractNum>
  <w:abstractNum w:abstractNumId="1">
    <w:nsid w:val="0000000B"/>
    <w:multiLevelType w:val="singleLevel"/>
    <w:tmpl w:val="0000000B"/>
    <w:name w:val="WW8Num11"/>
    <w:lvl w:ilvl="0">
      <w:start w:val="1"/>
      <w:numFmt w:val="decimal"/>
      <w:lvlText w:val="%1."/>
      <w:lvlJc w:val="left"/>
      <w:pPr>
        <w:tabs>
          <w:tab w:val="num" w:pos="2790"/>
        </w:tabs>
        <w:ind w:left="2790" w:hanging="360"/>
      </w:pPr>
      <w:rPr>
        <w:b w:val="0"/>
        <w:i w:val="0"/>
      </w:rPr>
    </w:lvl>
  </w:abstractNum>
  <w:abstractNum w:abstractNumId="2">
    <w:nsid w:val="0000000C"/>
    <w:multiLevelType w:val="singleLevel"/>
    <w:tmpl w:val="0000000C"/>
    <w:name w:val="WW8Num12"/>
    <w:lvl w:ilvl="0">
      <w:start w:val="3"/>
      <w:numFmt w:val="decimal"/>
      <w:lvlText w:val="%1."/>
      <w:lvlJc w:val="left"/>
      <w:pPr>
        <w:tabs>
          <w:tab w:val="num" w:pos="1440"/>
        </w:tabs>
        <w:ind w:left="1440" w:hanging="360"/>
      </w:pPr>
    </w:lvl>
  </w:abstractNum>
  <w:abstractNum w:abstractNumId="3">
    <w:nsid w:val="00000011"/>
    <w:multiLevelType w:val="singleLevel"/>
    <w:tmpl w:val="00000011"/>
    <w:name w:val="WW8Num17"/>
    <w:lvl w:ilvl="0">
      <w:start w:val="1"/>
      <w:numFmt w:val="upperLetter"/>
      <w:lvlText w:val="%1."/>
      <w:lvlJc w:val="left"/>
      <w:pPr>
        <w:tabs>
          <w:tab w:val="num" w:pos="1080"/>
        </w:tabs>
        <w:ind w:left="1080" w:hanging="360"/>
      </w:pPr>
    </w:lvl>
  </w:abstractNum>
  <w:abstractNum w:abstractNumId="4">
    <w:nsid w:val="00000014"/>
    <w:multiLevelType w:val="multilevel"/>
    <w:tmpl w:val="00000014"/>
    <w:name w:val="WW8Num20"/>
    <w:lvl w:ilvl="0">
      <w:start w:val="1"/>
      <w:numFmt w:val="upperLetter"/>
      <w:lvlText w:val="%1."/>
      <w:lvlJc w:val="left"/>
      <w:pPr>
        <w:tabs>
          <w:tab w:val="num" w:pos="1080"/>
        </w:tabs>
        <w:ind w:left="1080" w:hanging="360"/>
      </w:pPr>
      <w:rPr>
        <w:color w:val="auto"/>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083330BD"/>
    <w:multiLevelType w:val="multilevel"/>
    <w:tmpl w:val="F9E8CF22"/>
    <w:lvl w:ilvl="0">
      <w:numFmt w:val="bullet"/>
      <w:lvlText w:val="•"/>
      <w:lvlJc w:val="left"/>
      <w:pPr>
        <w:tabs>
          <w:tab w:val="num" w:pos="916"/>
        </w:tabs>
        <w:ind w:left="916" w:hanging="556"/>
      </w:pPr>
      <w:rPr>
        <w:rFonts w:ascii="Didot" w:eastAsia="Didot" w:hAnsi="Didot" w:cs="Didot"/>
        <w:color w:val="000000"/>
        <w:position w:val="0"/>
        <w:sz w:val="24"/>
        <w:szCs w:val="24"/>
      </w:rPr>
    </w:lvl>
    <w:lvl w:ilvl="1">
      <w:start w:val="1"/>
      <w:numFmt w:val="bullet"/>
      <w:lvlText w:val="o"/>
      <w:lvlJc w:val="left"/>
      <w:pPr>
        <w:tabs>
          <w:tab w:val="num" w:pos="1440"/>
        </w:tabs>
        <w:ind w:left="1440" w:hanging="360"/>
      </w:pPr>
      <w:rPr>
        <w:rFonts w:ascii="Didot" w:eastAsia="Didot" w:hAnsi="Didot" w:cs="Didot"/>
        <w:color w:val="000000"/>
        <w:position w:val="0"/>
        <w:sz w:val="24"/>
        <w:szCs w:val="24"/>
      </w:rPr>
    </w:lvl>
    <w:lvl w:ilvl="2">
      <w:start w:val="1"/>
      <w:numFmt w:val="bullet"/>
      <w:lvlText w:val=""/>
      <w:lvlJc w:val="left"/>
      <w:pPr>
        <w:tabs>
          <w:tab w:val="num" w:pos="2160"/>
        </w:tabs>
        <w:ind w:left="2160" w:hanging="360"/>
      </w:pPr>
      <w:rPr>
        <w:rFonts w:ascii="Didot" w:eastAsia="Didot" w:hAnsi="Didot" w:cs="Didot"/>
        <w:color w:val="000000"/>
        <w:position w:val="0"/>
        <w:sz w:val="24"/>
        <w:szCs w:val="24"/>
      </w:rPr>
    </w:lvl>
    <w:lvl w:ilvl="3">
      <w:start w:val="1"/>
      <w:numFmt w:val="bullet"/>
      <w:lvlText w:val="•"/>
      <w:lvlJc w:val="left"/>
      <w:pPr>
        <w:tabs>
          <w:tab w:val="num" w:pos="2880"/>
        </w:tabs>
        <w:ind w:left="2880" w:hanging="360"/>
      </w:pPr>
      <w:rPr>
        <w:rFonts w:ascii="Didot" w:eastAsia="Didot" w:hAnsi="Didot" w:cs="Didot"/>
        <w:color w:val="000000"/>
        <w:position w:val="0"/>
        <w:sz w:val="24"/>
        <w:szCs w:val="24"/>
      </w:rPr>
    </w:lvl>
    <w:lvl w:ilvl="4">
      <w:start w:val="1"/>
      <w:numFmt w:val="bullet"/>
      <w:lvlText w:val="o"/>
      <w:lvlJc w:val="left"/>
      <w:pPr>
        <w:tabs>
          <w:tab w:val="num" w:pos="3600"/>
        </w:tabs>
        <w:ind w:left="3600" w:hanging="360"/>
      </w:pPr>
      <w:rPr>
        <w:rFonts w:ascii="Didot" w:eastAsia="Didot" w:hAnsi="Didot" w:cs="Didot"/>
        <w:color w:val="000000"/>
        <w:position w:val="0"/>
        <w:sz w:val="24"/>
        <w:szCs w:val="24"/>
      </w:rPr>
    </w:lvl>
    <w:lvl w:ilvl="5">
      <w:start w:val="1"/>
      <w:numFmt w:val="bullet"/>
      <w:lvlText w:val=""/>
      <w:lvlJc w:val="left"/>
      <w:pPr>
        <w:tabs>
          <w:tab w:val="num" w:pos="4320"/>
        </w:tabs>
        <w:ind w:left="4320" w:hanging="360"/>
      </w:pPr>
      <w:rPr>
        <w:rFonts w:ascii="Didot" w:eastAsia="Didot" w:hAnsi="Didot" w:cs="Didot"/>
        <w:color w:val="000000"/>
        <w:position w:val="0"/>
        <w:sz w:val="24"/>
        <w:szCs w:val="24"/>
      </w:rPr>
    </w:lvl>
    <w:lvl w:ilvl="6">
      <w:start w:val="1"/>
      <w:numFmt w:val="bullet"/>
      <w:lvlText w:val="•"/>
      <w:lvlJc w:val="left"/>
      <w:pPr>
        <w:tabs>
          <w:tab w:val="num" w:pos="5040"/>
        </w:tabs>
        <w:ind w:left="5040" w:hanging="360"/>
      </w:pPr>
      <w:rPr>
        <w:rFonts w:ascii="Didot" w:eastAsia="Didot" w:hAnsi="Didot" w:cs="Didot"/>
        <w:color w:val="000000"/>
        <w:position w:val="0"/>
        <w:sz w:val="24"/>
        <w:szCs w:val="24"/>
      </w:rPr>
    </w:lvl>
    <w:lvl w:ilvl="7">
      <w:start w:val="1"/>
      <w:numFmt w:val="bullet"/>
      <w:lvlText w:val="o"/>
      <w:lvlJc w:val="left"/>
      <w:pPr>
        <w:tabs>
          <w:tab w:val="num" w:pos="5760"/>
        </w:tabs>
        <w:ind w:left="5760" w:hanging="360"/>
      </w:pPr>
      <w:rPr>
        <w:rFonts w:ascii="Didot" w:eastAsia="Didot" w:hAnsi="Didot" w:cs="Didot"/>
        <w:color w:val="000000"/>
        <w:position w:val="0"/>
        <w:sz w:val="24"/>
        <w:szCs w:val="24"/>
      </w:rPr>
    </w:lvl>
    <w:lvl w:ilvl="8">
      <w:start w:val="1"/>
      <w:numFmt w:val="bullet"/>
      <w:lvlText w:val=""/>
      <w:lvlJc w:val="left"/>
      <w:pPr>
        <w:tabs>
          <w:tab w:val="num" w:pos="6480"/>
        </w:tabs>
        <w:ind w:left="6480" w:hanging="360"/>
      </w:pPr>
      <w:rPr>
        <w:rFonts w:ascii="Didot" w:eastAsia="Didot" w:hAnsi="Didot" w:cs="Didot"/>
        <w:color w:val="000000"/>
        <w:position w:val="0"/>
        <w:sz w:val="24"/>
        <w:szCs w:val="24"/>
      </w:rPr>
    </w:lvl>
  </w:abstractNum>
  <w:abstractNum w:abstractNumId="6">
    <w:nsid w:val="20242D6C"/>
    <w:multiLevelType w:val="multilevel"/>
    <w:tmpl w:val="AAB6A1CC"/>
    <w:lvl w:ilvl="0">
      <w:numFmt w:val="bullet"/>
      <w:lvlText w:val="•"/>
      <w:lvlJc w:val="left"/>
      <w:pPr>
        <w:tabs>
          <w:tab w:val="num" w:pos="916"/>
        </w:tabs>
        <w:ind w:left="916" w:hanging="556"/>
      </w:pPr>
      <w:rPr>
        <w:rFonts w:ascii="Didot" w:eastAsia="Didot" w:hAnsi="Didot" w:cs="Didot"/>
        <w:color w:val="000000"/>
        <w:position w:val="0"/>
        <w:sz w:val="24"/>
        <w:szCs w:val="24"/>
      </w:rPr>
    </w:lvl>
    <w:lvl w:ilvl="1">
      <w:start w:val="1"/>
      <w:numFmt w:val="bullet"/>
      <w:lvlText w:val="o"/>
      <w:lvlJc w:val="left"/>
      <w:pPr>
        <w:tabs>
          <w:tab w:val="num" w:pos="1440"/>
        </w:tabs>
        <w:ind w:left="1440" w:hanging="360"/>
      </w:pPr>
      <w:rPr>
        <w:rFonts w:ascii="Didot" w:eastAsia="Didot" w:hAnsi="Didot" w:cs="Didot"/>
        <w:color w:val="000000"/>
        <w:position w:val="0"/>
        <w:sz w:val="24"/>
        <w:szCs w:val="24"/>
      </w:rPr>
    </w:lvl>
    <w:lvl w:ilvl="2">
      <w:start w:val="1"/>
      <w:numFmt w:val="bullet"/>
      <w:lvlText w:val=""/>
      <w:lvlJc w:val="left"/>
      <w:pPr>
        <w:tabs>
          <w:tab w:val="num" w:pos="2160"/>
        </w:tabs>
        <w:ind w:left="2160" w:hanging="360"/>
      </w:pPr>
      <w:rPr>
        <w:rFonts w:ascii="Didot" w:eastAsia="Didot" w:hAnsi="Didot" w:cs="Didot"/>
        <w:color w:val="000000"/>
        <w:position w:val="0"/>
        <w:sz w:val="24"/>
        <w:szCs w:val="24"/>
      </w:rPr>
    </w:lvl>
    <w:lvl w:ilvl="3">
      <w:start w:val="1"/>
      <w:numFmt w:val="bullet"/>
      <w:lvlText w:val="•"/>
      <w:lvlJc w:val="left"/>
      <w:pPr>
        <w:tabs>
          <w:tab w:val="num" w:pos="2880"/>
        </w:tabs>
        <w:ind w:left="2880" w:hanging="360"/>
      </w:pPr>
      <w:rPr>
        <w:rFonts w:ascii="Didot" w:eastAsia="Didot" w:hAnsi="Didot" w:cs="Didot"/>
        <w:color w:val="000000"/>
        <w:position w:val="0"/>
        <w:sz w:val="24"/>
        <w:szCs w:val="24"/>
      </w:rPr>
    </w:lvl>
    <w:lvl w:ilvl="4">
      <w:start w:val="1"/>
      <w:numFmt w:val="bullet"/>
      <w:lvlText w:val="o"/>
      <w:lvlJc w:val="left"/>
      <w:pPr>
        <w:tabs>
          <w:tab w:val="num" w:pos="3600"/>
        </w:tabs>
        <w:ind w:left="3600" w:hanging="360"/>
      </w:pPr>
      <w:rPr>
        <w:rFonts w:ascii="Didot" w:eastAsia="Didot" w:hAnsi="Didot" w:cs="Didot"/>
        <w:color w:val="000000"/>
        <w:position w:val="0"/>
        <w:sz w:val="24"/>
        <w:szCs w:val="24"/>
      </w:rPr>
    </w:lvl>
    <w:lvl w:ilvl="5">
      <w:start w:val="1"/>
      <w:numFmt w:val="bullet"/>
      <w:lvlText w:val=""/>
      <w:lvlJc w:val="left"/>
      <w:pPr>
        <w:tabs>
          <w:tab w:val="num" w:pos="4320"/>
        </w:tabs>
        <w:ind w:left="4320" w:hanging="360"/>
      </w:pPr>
      <w:rPr>
        <w:rFonts w:ascii="Didot" w:eastAsia="Didot" w:hAnsi="Didot" w:cs="Didot"/>
        <w:color w:val="000000"/>
        <w:position w:val="0"/>
        <w:sz w:val="24"/>
        <w:szCs w:val="24"/>
      </w:rPr>
    </w:lvl>
    <w:lvl w:ilvl="6">
      <w:start w:val="1"/>
      <w:numFmt w:val="bullet"/>
      <w:lvlText w:val="•"/>
      <w:lvlJc w:val="left"/>
      <w:pPr>
        <w:tabs>
          <w:tab w:val="num" w:pos="5040"/>
        </w:tabs>
        <w:ind w:left="5040" w:hanging="360"/>
      </w:pPr>
      <w:rPr>
        <w:rFonts w:ascii="Didot" w:eastAsia="Didot" w:hAnsi="Didot" w:cs="Didot"/>
        <w:color w:val="000000"/>
        <w:position w:val="0"/>
        <w:sz w:val="24"/>
        <w:szCs w:val="24"/>
      </w:rPr>
    </w:lvl>
    <w:lvl w:ilvl="7">
      <w:start w:val="1"/>
      <w:numFmt w:val="bullet"/>
      <w:lvlText w:val="o"/>
      <w:lvlJc w:val="left"/>
      <w:pPr>
        <w:tabs>
          <w:tab w:val="num" w:pos="5760"/>
        </w:tabs>
        <w:ind w:left="5760" w:hanging="360"/>
      </w:pPr>
      <w:rPr>
        <w:rFonts w:ascii="Didot" w:eastAsia="Didot" w:hAnsi="Didot" w:cs="Didot"/>
        <w:color w:val="000000"/>
        <w:position w:val="0"/>
        <w:sz w:val="24"/>
        <w:szCs w:val="24"/>
      </w:rPr>
    </w:lvl>
    <w:lvl w:ilvl="8">
      <w:start w:val="1"/>
      <w:numFmt w:val="bullet"/>
      <w:lvlText w:val=""/>
      <w:lvlJc w:val="left"/>
      <w:pPr>
        <w:tabs>
          <w:tab w:val="num" w:pos="6480"/>
        </w:tabs>
        <w:ind w:left="6480" w:hanging="360"/>
      </w:pPr>
      <w:rPr>
        <w:rFonts w:ascii="Didot" w:eastAsia="Didot" w:hAnsi="Didot" w:cs="Didot"/>
        <w:color w:val="000000"/>
        <w:position w:val="0"/>
        <w:sz w:val="24"/>
        <w:szCs w:val="24"/>
      </w:rPr>
    </w:lvl>
  </w:abstractNum>
  <w:abstractNum w:abstractNumId="7">
    <w:nsid w:val="20AF1813"/>
    <w:multiLevelType w:val="hybridMultilevel"/>
    <w:tmpl w:val="871EF1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523354"/>
    <w:multiLevelType w:val="multilevel"/>
    <w:tmpl w:val="C7FC87B6"/>
    <w:lvl w:ilvl="0">
      <w:start w:val="1"/>
      <w:numFmt w:val="decimal"/>
      <w:lvlText w:val="%1."/>
      <w:lvlJc w:val="left"/>
      <w:pPr>
        <w:tabs>
          <w:tab w:val="num" w:pos="1080"/>
        </w:tabs>
        <w:ind w:left="1080" w:hanging="360"/>
      </w:pPr>
      <w:rPr>
        <w:rFonts w:ascii="Didot" w:eastAsia="Didot" w:hAnsi="Didot" w:cs="Didot"/>
        <w:color w:val="000000"/>
        <w:position w:val="0"/>
        <w:sz w:val="22"/>
        <w:szCs w:val="22"/>
      </w:rPr>
    </w:lvl>
    <w:lvl w:ilvl="1">
      <w:start w:val="1"/>
      <w:numFmt w:val="lowerLetter"/>
      <w:lvlText w:val="%2."/>
      <w:lvlJc w:val="left"/>
      <w:pPr>
        <w:tabs>
          <w:tab w:val="num" w:pos="1800"/>
        </w:tabs>
        <w:ind w:left="1800" w:hanging="360"/>
      </w:pPr>
      <w:rPr>
        <w:rFonts w:ascii="Didot" w:eastAsia="Didot" w:hAnsi="Didot" w:cs="Didot"/>
        <w:color w:val="000000"/>
        <w:position w:val="0"/>
        <w:sz w:val="22"/>
        <w:szCs w:val="22"/>
      </w:rPr>
    </w:lvl>
    <w:lvl w:ilvl="2">
      <w:start w:val="1"/>
      <w:numFmt w:val="lowerRoman"/>
      <w:lvlText w:val="%3."/>
      <w:lvlJc w:val="left"/>
      <w:pPr>
        <w:tabs>
          <w:tab w:val="num" w:pos="2520"/>
        </w:tabs>
        <w:ind w:left="2520" w:hanging="360"/>
      </w:pPr>
      <w:rPr>
        <w:rFonts w:ascii="Didot" w:eastAsia="Didot" w:hAnsi="Didot" w:cs="Didot"/>
        <w:color w:val="000000"/>
        <w:position w:val="0"/>
        <w:sz w:val="22"/>
        <w:szCs w:val="22"/>
      </w:rPr>
    </w:lvl>
    <w:lvl w:ilvl="3">
      <w:start w:val="1"/>
      <w:numFmt w:val="decimal"/>
      <w:lvlText w:val="%4."/>
      <w:lvlJc w:val="left"/>
      <w:pPr>
        <w:tabs>
          <w:tab w:val="num" w:pos="3240"/>
        </w:tabs>
        <w:ind w:left="3240" w:hanging="360"/>
      </w:pPr>
      <w:rPr>
        <w:rFonts w:ascii="Didot" w:eastAsia="Didot" w:hAnsi="Didot" w:cs="Didot"/>
        <w:color w:val="000000"/>
        <w:position w:val="0"/>
        <w:sz w:val="22"/>
        <w:szCs w:val="22"/>
      </w:rPr>
    </w:lvl>
    <w:lvl w:ilvl="4">
      <w:start w:val="1"/>
      <w:numFmt w:val="lowerLetter"/>
      <w:lvlText w:val="%5."/>
      <w:lvlJc w:val="left"/>
      <w:pPr>
        <w:tabs>
          <w:tab w:val="num" w:pos="3960"/>
        </w:tabs>
        <w:ind w:left="3960" w:hanging="360"/>
      </w:pPr>
      <w:rPr>
        <w:rFonts w:ascii="Didot" w:eastAsia="Didot" w:hAnsi="Didot" w:cs="Didot"/>
        <w:color w:val="000000"/>
        <w:position w:val="0"/>
        <w:sz w:val="22"/>
        <w:szCs w:val="22"/>
      </w:rPr>
    </w:lvl>
    <w:lvl w:ilvl="5">
      <w:start w:val="1"/>
      <w:numFmt w:val="lowerRoman"/>
      <w:lvlText w:val="%6."/>
      <w:lvlJc w:val="left"/>
      <w:pPr>
        <w:tabs>
          <w:tab w:val="num" w:pos="4680"/>
        </w:tabs>
        <w:ind w:left="4680" w:hanging="360"/>
      </w:pPr>
      <w:rPr>
        <w:rFonts w:ascii="Didot" w:eastAsia="Didot" w:hAnsi="Didot" w:cs="Didot"/>
        <w:color w:val="000000"/>
        <w:position w:val="0"/>
        <w:sz w:val="22"/>
        <w:szCs w:val="22"/>
      </w:rPr>
    </w:lvl>
    <w:lvl w:ilvl="6">
      <w:start w:val="1"/>
      <w:numFmt w:val="decimal"/>
      <w:lvlText w:val="%7."/>
      <w:lvlJc w:val="left"/>
      <w:pPr>
        <w:tabs>
          <w:tab w:val="num" w:pos="5400"/>
        </w:tabs>
        <w:ind w:left="5400" w:hanging="360"/>
      </w:pPr>
      <w:rPr>
        <w:rFonts w:ascii="Didot" w:eastAsia="Didot" w:hAnsi="Didot" w:cs="Didot"/>
        <w:color w:val="000000"/>
        <w:position w:val="0"/>
        <w:sz w:val="22"/>
        <w:szCs w:val="22"/>
      </w:rPr>
    </w:lvl>
    <w:lvl w:ilvl="7">
      <w:start w:val="1"/>
      <w:numFmt w:val="lowerLetter"/>
      <w:lvlText w:val="%8."/>
      <w:lvlJc w:val="left"/>
      <w:pPr>
        <w:tabs>
          <w:tab w:val="num" w:pos="6120"/>
        </w:tabs>
        <w:ind w:left="6120" w:hanging="360"/>
      </w:pPr>
      <w:rPr>
        <w:rFonts w:ascii="Didot" w:eastAsia="Didot" w:hAnsi="Didot" w:cs="Didot"/>
        <w:color w:val="000000"/>
        <w:position w:val="0"/>
        <w:sz w:val="22"/>
        <w:szCs w:val="22"/>
      </w:rPr>
    </w:lvl>
    <w:lvl w:ilvl="8">
      <w:start w:val="1"/>
      <w:numFmt w:val="lowerRoman"/>
      <w:lvlText w:val="%9."/>
      <w:lvlJc w:val="left"/>
      <w:pPr>
        <w:tabs>
          <w:tab w:val="num" w:pos="6840"/>
        </w:tabs>
        <w:ind w:left="6840" w:hanging="360"/>
      </w:pPr>
      <w:rPr>
        <w:rFonts w:ascii="Didot" w:eastAsia="Didot" w:hAnsi="Didot" w:cs="Didot"/>
        <w:color w:val="000000"/>
        <w:position w:val="0"/>
        <w:sz w:val="22"/>
        <w:szCs w:val="22"/>
      </w:rPr>
    </w:lvl>
  </w:abstractNum>
  <w:abstractNum w:abstractNumId="9">
    <w:nsid w:val="271175E4"/>
    <w:multiLevelType w:val="multilevel"/>
    <w:tmpl w:val="E08880B6"/>
    <w:lvl w:ilvl="0">
      <w:start w:val="1"/>
      <w:numFmt w:val="decimal"/>
      <w:lvlText w:val="%1."/>
      <w:lvlJc w:val="left"/>
      <w:pPr>
        <w:tabs>
          <w:tab w:val="num" w:pos="753"/>
        </w:tabs>
        <w:ind w:left="753" w:hanging="393"/>
      </w:pPr>
      <w:rPr>
        <w:b/>
        <w:bCs/>
        <w:color w:val="000000"/>
        <w:position w:val="0"/>
        <w:sz w:val="24"/>
        <w:szCs w:val="24"/>
        <w:u w:val="single"/>
      </w:rPr>
    </w:lvl>
    <w:lvl w:ilvl="1">
      <w:start w:val="1"/>
      <w:numFmt w:val="lowerLetter"/>
      <w:lvlText w:val="%2."/>
      <w:lvlJc w:val="left"/>
      <w:pPr>
        <w:tabs>
          <w:tab w:val="num" w:pos="1473"/>
        </w:tabs>
        <w:ind w:left="1473" w:hanging="393"/>
      </w:pPr>
      <w:rPr>
        <w:b/>
        <w:bCs/>
        <w:color w:val="000000"/>
        <w:position w:val="0"/>
        <w:sz w:val="24"/>
        <w:szCs w:val="24"/>
        <w:u w:val="single"/>
      </w:rPr>
    </w:lvl>
    <w:lvl w:ilvl="2">
      <w:start w:val="1"/>
      <w:numFmt w:val="lowerRoman"/>
      <w:lvlText w:val="%3."/>
      <w:lvlJc w:val="left"/>
      <w:pPr>
        <w:tabs>
          <w:tab w:val="num" w:pos="2193"/>
        </w:tabs>
        <w:ind w:left="2193" w:hanging="393"/>
      </w:pPr>
      <w:rPr>
        <w:b/>
        <w:bCs/>
        <w:color w:val="000000"/>
        <w:position w:val="0"/>
        <w:sz w:val="24"/>
        <w:szCs w:val="24"/>
        <w:u w:val="single"/>
      </w:rPr>
    </w:lvl>
    <w:lvl w:ilvl="3">
      <w:start w:val="1"/>
      <w:numFmt w:val="decimal"/>
      <w:lvlText w:val="%4."/>
      <w:lvlJc w:val="left"/>
      <w:pPr>
        <w:tabs>
          <w:tab w:val="num" w:pos="2913"/>
        </w:tabs>
        <w:ind w:left="2913" w:hanging="393"/>
      </w:pPr>
      <w:rPr>
        <w:b/>
        <w:bCs/>
        <w:color w:val="000000"/>
        <w:position w:val="0"/>
        <w:sz w:val="24"/>
        <w:szCs w:val="24"/>
        <w:u w:val="single"/>
      </w:rPr>
    </w:lvl>
    <w:lvl w:ilvl="4">
      <w:start w:val="1"/>
      <w:numFmt w:val="lowerLetter"/>
      <w:lvlText w:val="%5."/>
      <w:lvlJc w:val="left"/>
      <w:pPr>
        <w:tabs>
          <w:tab w:val="num" w:pos="3633"/>
        </w:tabs>
        <w:ind w:left="3633" w:hanging="393"/>
      </w:pPr>
      <w:rPr>
        <w:b/>
        <w:bCs/>
        <w:color w:val="000000"/>
        <w:position w:val="0"/>
        <w:sz w:val="24"/>
        <w:szCs w:val="24"/>
        <w:u w:val="single"/>
      </w:rPr>
    </w:lvl>
    <w:lvl w:ilvl="5">
      <w:start w:val="1"/>
      <w:numFmt w:val="lowerRoman"/>
      <w:lvlText w:val="%6."/>
      <w:lvlJc w:val="left"/>
      <w:pPr>
        <w:tabs>
          <w:tab w:val="num" w:pos="4353"/>
        </w:tabs>
        <w:ind w:left="4353" w:hanging="393"/>
      </w:pPr>
      <w:rPr>
        <w:b/>
        <w:bCs/>
        <w:color w:val="000000"/>
        <w:position w:val="0"/>
        <w:sz w:val="24"/>
        <w:szCs w:val="24"/>
        <w:u w:val="single"/>
      </w:rPr>
    </w:lvl>
    <w:lvl w:ilvl="6">
      <w:start w:val="1"/>
      <w:numFmt w:val="decimal"/>
      <w:lvlText w:val="%7."/>
      <w:lvlJc w:val="left"/>
      <w:pPr>
        <w:tabs>
          <w:tab w:val="num" w:pos="5073"/>
        </w:tabs>
        <w:ind w:left="5073" w:hanging="393"/>
      </w:pPr>
      <w:rPr>
        <w:b/>
        <w:bCs/>
        <w:color w:val="000000"/>
        <w:position w:val="0"/>
        <w:sz w:val="24"/>
        <w:szCs w:val="24"/>
        <w:u w:val="single"/>
      </w:rPr>
    </w:lvl>
    <w:lvl w:ilvl="7">
      <w:start w:val="1"/>
      <w:numFmt w:val="lowerLetter"/>
      <w:lvlText w:val="%8."/>
      <w:lvlJc w:val="left"/>
      <w:pPr>
        <w:tabs>
          <w:tab w:val="num" w:pos="5793"/>
        </w:tabs>
        <w:ind w:left="5793" w:hanging="393"/>
      </w:pPr>
      <w:rPr>
        <w:b/>
        <w:bCs/>
        <w:color w:val="000000"/>
        <w:position w:val="0"/>
        <w:sz w:val="24"/>
        <w:szCs w:val="24"/>
        <w:u w:val="single"/>
      </w:rPr>
    </w:lvl>
    <w:lvl w:ilvl="8">
      <w:start w:val="1"/>
      <w:numFmt w:val="lowerRoman"/>
      <w:lvlText w:val="%9."/>
      <w:lvlJc w:val="left"/>
      <w:pPr>
        <w:tabs>
          <w:tab w:val="num" w:pos="6513"/>
        </w:tabs>
        <w:ind w:left="6513" w:hanging="393"/>
      </w:pPr>
      <w:rPr>
        <w:b/>
        <w:bCs/>
        <w:color w:val="000000"/>
        <w:position w:val="0"/>
        <w:sz w:val="24"/>
        <w:szCs w:val="24"/>
        <w:u w:val="single"/>
      </w:rPr>
    </w:lvl>
  </w:abstractNum>
  <w:abstractNum w:abstractNumId="10">
    <w:nsid w:val="288B153F"/>
    <w:multiLevelType w:val="multilevel"/>
    <w:tmpl w:val="70165820"/>
    <w:styleLink w:val="List1"/>
    <w:lvl w:ilvl="0">
      <w:start w:val="1"/>
      <w:numFmt w:val="decimal"/>
      <w:lvlText w:val="%1."/>
      <w:lvlJc w:val="left"/>
      <w:pPr>
        <w:tabs>
          <w:tab w:val="num" w:pos="753"/>
        </w:tabs>
        <w:ind w:left="753" w:hanging="393"/>
      </w:pPr>
      <w:rPr>
        <w:b/>
        <w:bCs/>
        <w:color w:val="000000"/>
        <w:position w:val="0"/>
        <w:sz w:val="22"/>
        <w:szCs w:val="22"/>
        <w:u w:val="single"/>
      </w:rPr>
    </w:lvl>
    <w:lvl w:ilvl="1">
      <w:start w:val="1"/>
      <w:numFmt w:val="lowerLetter"/>
      <w:lvlText w:val="%2."/>
      <w:lvlJc w:val="left"/>
      <w:pPr>
        <w:tabs>
          <w:tab w:val="num" w:pos="1473"/>
        </w:tabs>
        <w:ind w:left="1473" w:hanging="393"/>
      </w:pPr>
      <w:rPr>
        <w:b/>
        <w:bCs/>
        <w:color w:val="000000"/>
        <w:position w:val="0"/>
        <w:sz w:val="24"/>
        <w:szCs w:val="24"/>
        <w:u w:val="single"/>
      </w:rPr>
    </w:lvl>
    <w:lvl w:ilvl="2">
      <w:start w:val="1"/>
      <w:numFmt w:val="lowerRoman"/>
      <w:lvlText w:val="%3."/>
      <w:lvlJc w:val="left"/>
      <w:pPr>
        <w:tabs>
          <w:tab w:val="num" w:pos="2193"/>
        </w:tabs>
        <w:ind w:left="2193" w:hanging="393"/>
      </w:pPr>
      <w:rPr>
        <w:b/>
        <w:bCs/>
        <w:color w:val="000000"/>
        <w:position w:val="0"/>
        <w:sz w:val="24"/>
        <w:szCs w:val="24"/>
        <w:u w:val="single"/>
      </w:rPr>
    </w:lvl>
    <w:lvl w:ilvl="3">
      <w:start w:val="1"/>
      <w:numFmt w:val="decimal"/>
      <w:lvlText w:val="%4."/>
      <w:lvlJc w:val="left"/>
      <w:pPr>
        <w:tabs>
          <w:tab w:val="num" w:pos="2913"/>
        </w:tabs>
        <w:ind w:left="2913" w:hanging="393"/>
      </w:pPr>
      <w:rPr>
        <w:b/>
        <w:bCs/>
        <w:color w:val="000000"/>
        <w:position w:val="0"/>
        <w:sz w:val="24"/>
        <w:szCs w:val="24"/>
        <w:u w:val="single"/>
      </w:rPr>
    </w:lvl>
    <w:lvl w:ilvl="4">
      <w:start w:val="1"/>
      <w:numFmt w:val="lowerLetter"/>
      <w:lvlText w:val="%5."/>
      <w:lvlJc w:val="left"/>
      <w:pPr>
        <w:tabs>
          <w:tab w:val="num" w:pos="3633"/>
        </w:tabs>
        <w:ind w:left="3633" w:hanging="393"/>
      </w:pPr>
      <w:rPr>
        <w:b/>
        <w:bCs/>
        <w:color w:val="000000"/>
        <w:position w:val="0"/>
        <w:sz w:val="24"/>
        <w:szCs w:val="24"/>
        <w:u w:val="single"/>
      </w:rPr>
    </w:lvl>
    <w:lvl w:ilvl="5">
      <w:start w:val="1"/>
      <w:numFmt w:val="lowerRoman"/>
      <w:lvlText w:val="%6."/>
      <w:lvlJc w:val="left"/>
      <w:pPr>
        <w:tabs>
          <w:tab w:val="num" w:pos="4353"/>
        </w:tabs>
        <w:ind w:left="4353" w:hanging="393"/>
      </w:pPr>
      <w:rPr>
        <w:b/>
        <w:bCs/>
        <w:color w:val="000000"/>
        <w:position w:val="0"/>
        <w:sz w:val="24"/>
        <w:szCs w:val="24"/>
        <w:u w:val="single"/>
      </w:rPr>
    </w:lvl>
    <w:lvl w:ilvl="6">
      <w:start w:val="1"/>
      <w:numFmt w:val="decimal"/>
      <w:lvlText w:val="%7."/>
      <w:lvlJc w:val="left"/>
      <w:pPr>
        <w:tabs>
          <w:tab w:val="num" w:pos="5073"/>
        </w:tabs>
        <w:ind w:left="5073" w:hanging="393"/>
      </w:pPr>
      <w:rPr>
        <w:b/>
        <w:bCs/>
        <w:color w:val="000000"/>
        <w:position w:val="0"/>
        <w:sz w:val="24"/>
        <w:szCs w:val="24"/>
        <w:u w:val="single"/>
      </w:rPr>
    </w:lvl>
    <w:lvl w:ilvl="7">
      <w:start w:val="1"/>
      <w:numFmt w:val="lowerLetter"/>
      <w:lvlText w:val="%8."/>
      <w:lvlJc w:val="left"/>
      <w:pPr>
        <w:tabs>
          <w:tab w:val="num" w:pos="5793"/>
        </w:tabs>
        <w:ind w:left="5793" w:hanging="393"/>
      </w:pPr>
      <w:rPr>
        <w:b/>
        <w:bCs/>
        <w:color w:val="000000"/>
        <w:position w:val="0"/>
        <w:sz w:val="24"/>
        <w:szCs w:val="24"/>
        <w:u w:val="single"/>
      </w:rPr>
    </w:lvl>
    <w:lvl w:ilvl="8">
      <w:start w:val="1"/>
      <w:numFmt w:val="lowerRoman"/>
      <w:lvlText w:val="%9."/>
      <w:lvlJc w:val="left"/>
      <w:pPr>
        <w:tabs>
          <w:tab w:val="num" w:pos="6513"/>
        </w:tabs>
        <w:ind w:left="6513" w:hanging="393"/>
      </w:pPr>
      <w:rPr>
        <w:b/>
        <w:bCs/>
        <w:color w:val="000000"/>
        <w:position w:val="0"/>
        <w:sz w:val="24"/>
        <w:szCs w:val="24"/>
        <w:u w:val="single"/>
      </w:rPr>
    </w:lvl>
  </w:abstractNum>
  <w:abstractNum w:abstractNumId="11">
    <w:nsid w:val="3D105571"/>
    <w:multiLevelType w:val="multilevel"/>
    <w:tmpl w:val="3E9A2168"/>
    <w:lvl w:ilvl="0">
      <w:numFmt w:val="bullet"/>
      <w:lvlText w:val="•"/>
      <w:lvlJc w:val="left"/>
      <w:pPr>
        <w:tabs>
          <w:tab w:val="num" w:pos="916"/>
        </w:tabs>
        <w:ind w:left="916" w:hanging="556"/>
      </w:pPr>
      <w:rPr>
        <w:rFonts w:ascii="Didot" w:eastAsia="Didot" w:hAnsi="Didot" w:cs="Didot"/>
        <w:color w:val="000000"/>
        <w:position w:val="0"/>
        <w:sz w:val="24"/>
        <w:szCs w:val="24"/>
      </w:rPr>
    </w:lvl>
    <w:lvl w:ilvl="1">
      <w:start w:val="1"/>
      <w:numFmt w:val="bullet"/>
      <w:lvlText w:val="o"/>
      <w:lvlJc w:val="left"/>
      <w:pPr>
        <w:tabs>
          <w:tab w:val="num" w:pos="1440"/>
        </w:tabs>
        <w:ind w:left="1440" w:hanging="360"/>
      </w:pPr>
      <w:rPr>
        <w:rFonts w:ascii="Didot" w:eastAsia="Didot" w:hAnsi="Didot" w:cs="Didot"/>
        <w:color w:val="000000"/>
        <w:position w:val="0"/>
        <w:sz w:val="24"/>
        <w:szCs w:val="24"/>
      </w:rPr>
    </w:lvl>
    <w:lvl w:ilvl="2">
      <w:start w:val="1"/>
      <w:numFmt w:val="bullet"/>
      <w:lvlText w:val=""/>
      <w:lvlJc w:val="left"/>
      <w:pPr>
        <w:tabs>
          <w:tab w:val="num" w:pos="2160"/>
        </w:tabs>
        <w:ind w:left="2160" w:hanging="360"/>
      </w:pPr>
      <w:rPr>
        <w:rFonts w:ascii="Didot" w:eastAsia="Didot" w:hAnsi="Didot" w:cs="Didot"/>
        <w:color w:val="000000"/>
        <w:position w:val="0"/>
        <w:sz w:val="24"/>
        <w:szCs w:val="24"/>
      </w:rPr>
    </w:lvl>
    <w:lvl w:ilvl="3">
      <w:start w:val="1"/>
      <w:numFmt w:val="bullet"/>
      <w:lvlText w:val="•"/>
      <w:lvlJc w:val="left"/>
      <w:pPr>
        <w:tabs>
          <w:tab w:val="num" w:pos="2880"/>
        </w:tabs>
        <w:ind w:left="2880" w:hanging="360"/>
      </w:pPr>
      <w:rPr>
        <w:rFonts w:ascii="Didot" w:eastAsia="Didot" w:hAnsi="Didot" w:cs="Didot"/>
        <w:color w:val="000000"/>
        <w:position w:val="0"/>
        <w:sz w:val="24"/>
        <w:szCs w:val="24"/>
      </w:rPr>
    </w:lvl>
    <w:lvl w:ilvl="4">
      <w:start w:val="1"/>
      <w:numFmt w:val="bullet"/>
      <w:lvlText w:val="o"/>
      <w:lvlJc w:val="left"/>
      <w:pPr>
        <w:tabs>
          <w:tab w:val="num" w:pos="3600"/>
        </w:tabs>
        <w:ind w:left="3600" w:hanging="360"/>
      </w:pPr>
      <w:rPr>
        <w:rFonts w:ascii="Didot" w:eastAsia="Didot" w:hAnsi="Didot" w:cs="Didot"/>
        <w:color w:val="000000"/>
        <w:position w:val="0"/>
        <w:sz w:val="24"/>
        <w:szCs w:val="24"/>
      </w:rPr>
    </w:lvl>
    <w:lvl w:ilvl="5">
      <w:start w:val="1"/>
      <w:numFmt w:val="bullet"/>
      <w:lvlText w:val=""/>
      <w:lvlJc w:val="left"/>
      <w:pPr>
        <w:tabs>
          <w:tab w:val="num" w:pos="4320"/>
        </w:tabs>
        <w:ind w:left="4320" w:hanging="360"/>
      </w:pPr>
      <w:rPr>
        <w:rFonts w:ascii="Didot" w:eastAsia="Didot" w:hAnsi="Didot" w:cs="Didot"/>
        <w:color w:val="000000"/>
        <w:position w:val="0"/>
        <w:sz w:val="24"/>
        <w:szCs w:val="24"/>
      </w:rPr>
    </w:lvl>
    <w:lvl w:ilvl="6">
      <w:start w:val="1"/>
      <w:numFmt w:val="bullet"/>
      <w:lvlText w:val="•"/>
      <w:lvlJc w:val="left"/>
      <w:pPr>
        <w:tabs>
          <w:tab w:val="num" w:pos="5040"/>
        </w:tabs>
        <w:ind w:left="5040" w:hanging="360"/>
      </w:pPr>
      <w:rPr>
        <w:rFonts w:ascii="Didot" w:eastAsia="Didot" w:hAnsi="Didot" w:cs="Didot"/>
        <w:color w:val="000000"/>
        <w:position w:val="0"/>
        <w:sz w:val="24"/>
        <w:szCs w:val="24"/>
      </w:rPr>
    </w:lvl>
    <w:lvl w:ilvl="7">
      <w:start w:val="1"/>
      <w:numFmt w:val="bullet"/>
      <w:lvlText w:val="o"/>
      <w:lvlJc w:val="left"/>
      <w:pPr>
        <w:tabs>
          <w:tab w:val="num" w:pos="5760"/>
        </w:tabs>
        <w:ind w:left="5760" w:hanging="360"/>
      </w:pPr>
      <w:rPr>
        <w:rFonts w:ascii="Didot" w:eastAsia="Didot" w:hAnsi="Didot" w:cs="Didot"/>
        <w:color w:val="000000"/>
        <w:position w:val="0"/>
        <w:sz w:val="24"/>
        <w:szCs w:val="24"/>
      </w:rPr>
    </w:lvl>
    <w:lvl w:ilvl="8">
      <w:start w:val="1"/>
      <w:numFmt w:val="bullet"/>
      <w:lvlText w:val=""/>
      <w:lvlJc w:val="left"/>
      <w:pPr>
        <w:tabs>
          <w:tab w:val="num" w:pos="6480"/>
        </w:tabs>
        <w:ind w:left="6480" w:hanging="360"/>
      </w:pPr>
      <w:rPr>
        <w:rFonts w:ascii="Didot" w:eastAsia="Didot" w:hAnsi="Didot" w:cs="Didot"/>
        <w:color w:val="000000"/>
        <w:position w:val="0"/>
        <w:sz w:val="24"/>
        <w:szCs w:val="24"/>
      </w:rPr>
    </w:lvl>
  </w:abstractNum>
  <w:abstractNum w:abstractNumId="12">
    <w:nsid w:val="3D261D85"/>
    <w:multiLevelType w:val="multilevel"/>
    <w:tmpl w:val="60A4C71E"/>
    <w:styleLink w:val="List0"/>
    <w:lvl w:ilvl="0">
      <w:numFmt w:val="bullet"/>
      <w:lvlText w:val="•"/>
      <w:lvlJc w:val="left"/>
      <w:pPr>
        <w:tabs>
          <w:tab w:val="num" w:pos="916"/>
        </w:tabs>
        <w:ind w:left="916" w:hanging="556"/>
      </w:pPr>
      <w:rPr>
        <w:rFonts w:ascii="Didot" w:eastAsia="Didot" w:hAnsi="Didot" w:cs="Didot"/>
        <w:color w:val="000000"/>
        <w:position w:val="0"/>
        <w:sz w:val="24"/>
        <w:szCs w:val="24"/>
      </w:rPr>
    </w:lvl>
    <w:lvl w:ilvl="1">
      <w:start w:val="1"/>
      <w:numFmt w:val="bullet"/>
      <w:lvlText w:val="o"/>
      <w:lvlJc w:val="left"/>
      <w:pPr>
        <w:tabs>
          <w:tab w:val="num" w:pos="1440"/>
        </w:tabs>
        <w:ind w:left="1440" w:hanging="360"/>
      </w:pPr>
      <w:rPr>
        <w:rFonts w:ascii="Didot" w:eastAsia="Didot" w:hAnsi="Didot" w:cs="Didot"/>
        <w:color w:val="000000"/>
        <w:position w:val="0"/>
        <w:sz w:val="24"/>
        <w:szCs w:val="24"/>
      </w:rPr>
    </w:lvl>
    <w:lvl w:ilvl="2">
      <w:start w:val="1"/>
      <w:numFmt w:val="bullet"/>
      <w:lvlText w:val=""/>
      <w:lvlJc w:val="left"/>
      <w:pPr>
        <w:tabs>
          <w:tab w:val="num" w:pos="2160"/>
        </w:tabs>
        <w:ind w:left="2160" w:hanging="360"/>
      </w:pPr>
      <w:rPr>
        <w:rFonts w:ascii="Didot" w:eastAsia="Didot" w:hAnsi="Didot" w:cs="Didot"/>
        <w:color w:val="000000"/>
        <w:position w:val="0"/>
        <w:sz w:val="24"/>
        <w:szCs w:val="24"/>
      </w:rPr>
    </w:lvl>
    <w:lvl w:ilvl="3">
      <w:start w:val="1"/>
      <w:numFmt w:val="bullet"/>
      <w:lvlText w:val="•"/>
      <w:lvlJc w:val="left"/>
      <w:pPr>
        <w:tabs>
          <w:tab w:val="num" w:pos="2880"/>
        </w:tabs>
        <w:ind w:left="2880" w:hanging="360"/>
      </w:pPr>
      <w:rPr>
        <w:rFonts w:ascii="Didot" w:eastAsia="Didot" w:hAnsi="Didot" w:cs="Didot"/>
        <w:color w:val="000000"/>
        <w:position w:val="0"/>
        <w:sz w:val="24"/>
        <w:szCs w:val="24"/>
      </w:rPr>
    </w:lvl>
    <w:lvl w:ilvl="4">
      <w:start w:val="1"/>
      <w:numFmt w:val="bullet"/>
      <w:lvlText w:val="o"/>
      <w:lvlJc w:val="left"/>
      <w:pPr>
        <w:tabs>
          <w:tab w:val="num" w:pos="3600"/>
        </w:tabs>
        <w:ind w:left="3600" w:hanging="360"/>
      </w:pPr>
      <w:rPr>
        <w:rFonts w:ascii="Didot" w:eastAsia="Didot" w:hAnsi="Didot" w:cs="Didot"/>
        <w:color w:val="000000"/>
        <w:position w:val="0"/>
        <w:sz w:val="24"/>
        <w:szCs w:val="24"/>
      </w:rPr>
    </w:lvl>
    <w:lvl w:ilvl="5">
      <w:start w:val="1"/>
      <w:numFmt w:val="bullet"/>
      <w:lvlText w:val=""/>
      <w:lvlJc w:val="left"/>
      <w:pPr>
        <w:tabs>
          <w:tab w:val="num" w:pos="4320"/>
        </w:tabs>
        <w:ind w:left="4320" w:hanging="360"/>
      </w:pPr>
      <w:rPr>
        <w:rFonts w:ascii="Didot" w:eastAsia="Didot" w:hAnsi="Didot" w:cs="Didot"/>
        <w:color w:val="000000"/>
        <w:position w:val="0"/>
        <w:sz w:val="24"/>
        <w:szCs w:val="24"/>
      </w:rPr>
    </w:lvl>
    <w:lvl w:ilvl="6">
      <w:start w:val="1"/>
      <w:numFmt w:val="bullet"/>
      <w:lvlText w:val="•"/>
      <w:lvlJc w:val="left"/>
      <w:pPr>
        <w:tabs>
          <w:tab w:val="num" w:pos="5040"/>
        </w:tabs>
        <w:ind w:left="5040" w:hanging="360"/>
      </w:pPr>
      <w:rPr>
        <w:rFonts w:ascii="Didot" w:eastAsia="Didot" w:hAnsi="Didot" w:cs="Didot"/>
        <w:color w:val="000000"/>
        <w:position w:val="0"/>
        <w:sz w:val="24"/>
        <w:szCs w:val="24"/>
      </w:rPr>
    </w:lvl>
    <w:lvl w:ilvl="7">
      <w:start w:val="1"/>
      <w:numFmt w:val="bullet"/>
      <w:lvlText w:val="o"/>
      <w:lvlJc w:val="left"/>
      <w:pPr>
        <w:tabs>
          <w:tab w:val="num" w:pos="5760"/>
        </w:tabs>
        <w:ind w:left="5760" w:hanging="360"/>
      </w:pPr>
      <w:rPr>
        <w:rFonts w:ascii="Didot" w:eastAsia="Didot" w:hAnsi="Didot" w:cs="Didot"/>
        <w:color w:val="000000"/>
        <w:position w:val="0"/>
        <w:sz w:val="24"/>
        <w:szCs w:val="24"/>
      </w:rPr>
    </w:lvl>
    <w:lvl w:ilvl="8">
      <w:start w:val="1"/>
      <w:numFmt w:val="bullet"/>
      <w:lvlText w:val=""/>
      <w:lvlJc w:val="left"/>
      <w:pPr>
        <w:tabs>
          <w:tab w:val="num" w:pos="6480"/>
        </w:tabs>
        <w:ind w:left="6480" w:hanging="360"/>
      </w:pPr>
      <w:rPr>
        <w:rFonts w:ascii="Didot" w:eastAsia="Didot" w:hAnsi="Didot" w:cs="Didot"/>
        <w:color w:val="000000"/>
        <w:position w:val="0"/>
        <w:sz w:val="24"/>
        <w:szCs w:val="24"/>
      </w:rPr>
    </w:lvl>
  </w:abstractNum>
  <w:abstractNum w:abstractNumId="13">
    <w:nsid w:val="5CF157A5"/>
    <w:multiLevelType w:val="multilevel"/>
    <w:tmpl w:val="1F2EAD52"/>
    <w:lvl w:ilvl="0">
      <w:start w:val="1"/>
      <w:numFmt w:val="decimal"/>
      <w:lvlText w:val="%1."/>
      <w:lvlJc w:val="left"/>
      <w:pPr>
        <w:tabs>
          <w:tab w:val="num" w:pos="1080"/>
        </w:tabs>
        <w:ind w:left="1080" w:hanging="360"/>
      </w:pPr>
      <w:rPr>
        <w:rFonts w:ascii="Didot" w:eastAsia="Didot" w:hAnsi="Didot" w:cs="Didot"/>
        <w:color w:val="000000"/>
        <w:position w:val="0"/>
        <w:sz w:val="22"/>
        <w:szCs w:val="22"/>
      </w:rPr>
    </w:lvl>
    <w:lvl w:ilvl="1">
      <w:start w:val="1"/>
      <w:numFmt w:val="lowerLetter"/>
      <w:lvlText w:val="%2."/>
      <w:lvlJc w:val="left"/>
      <w:pPr>
        <w:tabs>
          <w:tab w:val="num" w:pos="1800"/>
        </w:tabs>
        <w:ind w:left="1800" w:hanging="360"/>
      </w:pPr>
      <w:rPr>
        <w:rFonts w:ascii="Didot" w:eastAsia="Didot" w:hAnsi="Didot" w:cs="Didot"/>
        <w:color w:val="000000"/>
        <w:position w:val="0"/>
        <w:sz w:val="22"/>
        <w:szCs w:val="22"/>
      </w:rPr>
    </w:lvl>
    <w:lvl w:ilvl="2">
      <w:start w:val="1"/>
      <w:numFmt w:val="lowerRoman"/>
      <w:lvlText w:val="%3."/>
      <w:lvlJc w:val="left"/>
      <w:pPr>
        <w:tabs>
          <w:tab w:val="num" w:pos="2520"/>
        </w:tabs>
        <w:ind w:left="2520" w:hanging="360"/>
      </w:pPr>
      <w:rPr>
        <w:rFonts w:ascii="Didot" w:eastAsia="Didot" w:hAnsi="Didot" w:cs="Didot"/>
        <w:color w:val="000000"/>
        <w:position w:val="0"/>
        <w:sz w:val="22"/>
        <w:szCs w:val="22"/>
      </w:rPr>
    </w:lvl>
    <w:lvl w:ilvl="3">
      <w:start w:val="1"/>
      <w:numFmt w:val="decimal"/>
      <w:lvlText w:val="%4."/>
      <w:lvlJc w:val="left"/>
      <w:pPr>
        <w:tabs>
          <w:tab w:val="num" w:pos="3240"/>
        </w:tabs>
        <w:ind w:left="3240" w:hanging="360"/>
      </w:pPr>
      <w:rPr>
        <w:rFonts w:ascii="Didot" w:eastAsia="Didot" w:hAnsi="Didot" w:cs="Didot"/>
        <w:color w:val="000000"/>
        <w:position w:val="0"/>
        <w:sz w:val="22"/>
        <w:szCs w:val="22"/>
      </w:rPr>
    </w:lvl>
    <w:lvl w:ilvl="4">
      <w:start w:val="1"/>
      <w:numFmt w:val="lowerLetter"/>
      <w:lvlText w:val="%5."/>
      <w:lvlJc w:val="left"/>
      <w:pPr>
        <w:tabs>
          <w:tab w:val="num" w:pos="3960"/>
        </w:tabs>
        <w:ind w:left="3960" w:hanging="360"/>
      </w:pPr>
      <w:rPr>
        <w:rFonts w:ascii="Didot" w:eastAsia="Didot" w:hAnsi="Didot" w:cs="Didot"/>
        <w:color w:val="000000"/>
        <w:position w:val="0"/>
        <w:sz w:val="22"/>
        <w:szCs w:val="22"/>
      </w:rPr>
    </w:lvl>
    <w:lvl w:ilvl="5">
      <w:start w:val="1"/>
      <w:numFmt w:val="lowerRoman"/>
      <w:lvlText w:val="%6."/>
      <w:lvlJc w:val="left"/>
      <w:pPr>
        <w:tabs>
          <w:tab w:val="num" w:pos="4680"/>
        </w:tabs>
        <w:ind w:left="4680" w:hanging="360"/>
      </w:pPr>
      <w:rPr>
        <w:rFonts w:ascii="Didot" w:eastAsia="Didot" w:hAnsi="Didot" w:cs="Didot"/>
        <w:color w:val="000000"/>
        <w:position w:val="0"/>
        <w:sz w:val="22"/>
        <w:szCs w:val="22"/>
      </w:rPr>
    </w:lvl>
    <w:lvl w:ilvl="6">
      <w:start w:val="1"/>
      <w:numFmt w:val="decimal"/>
      <w:lvlText w:val="%7."/>
      <w:lvlJc w:val="left"/>
      <w:pPr>
        <w:tabs>
          <w:tab w:val="num" w:pos="5400"/>
        </w:tabs>
        <w:ind w:left="5400" w:hanging="360"/>
      </w:pPr>
      <w:rPr>
        <w:rFonts w:ascii="Didot" w:eastAsia="Didot" w:hAnsi="Didot" w:cs="Didot"/>
        <w:color w:val="000000"/>
        <w:position w:val="0"/>
        <w:sz w:val="22"/>
        <w:szCs w:val="22"/>
      </w:rPr>
    </w:lvl>
    <w:lvl w:ilvl="7">
      <w:start w:val="1"/>
      <w:numFmt w:val="lowerLetter"/>
      <w:lvlText w:val="%8."/>
      <w:lvlJc w:val="left"/>
      <w:pPr>
        <w:tabs>
          <w:tab w:val="num" w:pos="6120"/>
        </w:tabs>
        <w:ind w:left="6120" w:hanging="360"/>
      </w:pPr>
      <w:rPr>
        <w:rFonts w:ascii="Didot" w:eastAsia="Didot" w:hAnsi="Didot" w:cs="Didot"/>
        <w:color w:val="000000"/>
        <w:position w:val="0"/>
        <w:sz w:val="22"/>
        <w:szCs w:val="22"/>
      </w:rPr>
    </w:lvl>
    <w:lvl w:ilvl="8">
      <w:start w:val="1"/>
      <w:numFmt w:val="lowerRoman"/>
      <w:lvlText w:val="%9."/>
      <w:lvlJc w:val="left"/>
      <w:pPr>
        <w:tabs>
          <w:tab w:val="num" w:pos="6840"/>
        </w:tabs>
        <w:ind w:left="6840" w:hanging="360"/>
      </w:pPr>
      <w:rPr>
        <w:rFonts w:ascii="Didot" w:eastAsia="Didot" w:hAnsi="Didot" w:cs="Didot"/>
        <w:color w:val="000000"/>
        <w:position w:val="0"/>
        <w:sz w:val="22"/>
        <w:szCs w:val="22"/>
      </w:rPr>
    </w:lvl>
  </w:abstractNum>
  <w:abstractNum w:abstractNumId="14">
    <w:nsid w:val="68985F34"/>
    <w:multiLevelType w:val="multilevel"/>
    <w:tmpl w:val="1F2EAD52"/>
    <w:styleLink w:val="List21"/>
    <w:lvl w:ilvl="0">
      <w:start w:val="1"/>
      <w:numFmt w:val="decimal"/>
      <w:lvlText w:val="%1."/>
      <w:lvlJc w:val="left"/>
      <w:pPr>
        <w:tabs>
          <w:tab w:val="num" w:pos="1080"/>
        </w:tabs>
        <w:ind w:left="1080" w:hanging="360"/>
      </w:pPr>
      <w:rPr>
        <w:rFonts w:ascii="Didot" w:eastAsia="Didot" w:hAnsi="Didot" w:cs="Didot"/>
        <w:color w:val="000000"/>
        <w:position w:val="0"/>
        <w:sz w:val="22"/>
        <w:szCs w:val="22"/>
      </w:rPr>
    </w:lvl>
    <w:lvl w:ilvl="1">
      <w:start w:val="1"/>
      <w:numFmt w:val="lowerLetter"/>
      <w:lvlText w:val="%2."/>
      <w:lvlJc w:val="left"/>
      <w:pPr>
        <w:tabs>
          <w:tab w:val="num" w:pos="1800"/>
        </w:tabs>
        <w:ind w:left="1800" w:hanging="360"/>
      </w:pPr>
      <w:rPr>
        <w:rFonts w:ascii="Didot" w:eastAsia="Didot" w:hAnsi="Didot" w:cs="Didot"/>
        <w:color w:val="000000"/>
        <w:position w:val="0"/>
        <w:sz w:val="22"/>
        <w:szCs w:val="22"/>
      </w:rPr>
    </w:lvl>
    <w:lvl w:ilvl="2">
      <w:start w:val="1"/>
      <w:numFmt w:val="lowerRoman"/>
      <w:lvlText w:val="%3."/>
      <w:lvlJc w:val="left"/>
      <w:pPr>
        <w:tabs>
          <w:tab w:val="num" w:pos="2520"/>
        </w:tabs>
        <w:ind w:left="2520" w:hanging="360"/>
      </w:pPr>
      <w:rPr>
        <w:rFonts w:ascii="Didot" w:eastAsia="Didot" w:hAnsi="Didot" w:cs="Didot"/>
        <w:color w:val="000000"/>
        <w:position w:val="0"/>
        <w:sz w:val="22"/>
        <w:szCs w:val="22"/>
      </w:rPr>
    </w:lvl>
    <w:lvl w:ilvl="3">
      <w:start w:val="1"/>
      <w:numFmt w:val="decimal"/>
      <w:lvlText w:val="%4."/>
      <w:lvlJc w:val="left"/>
      <w:pPr>
        <w:tabs>
          <w:tab w:val="num" w:pos="3240"/>
        </w:tabs>
        <w:ind w:left="3240" w:hanging="360"/>
      </w:pPr>
      <w:rPr>
        <w:rFonts w:ascii="Didot" w:eastAsia="Didot" w:hAnsi="Didot" w:cs="Didot"/>
        <w:color w:val="000000"/>
        <w:position w:val="0"/>
        <w:sz w:val="22"/>
        <w:szCs w:val="22"/>
      </w:rPr>
    </w:lvl>
    <w:lvl w:ilvl="4">
      <w:start w:val="1"/>
      <w:numFmt w:val="lowerLetter"/>
      <w:lvlText w:val="%5."/>
      <w:lvlJc w:val="left"/>
      <w:pPr>
        <w:tabs>
          <w:tab w:val="num" w:pos="3960"/>
        </w:tabs>
        <w:ind w:left="3960" w:hanging="360"/>
      </w:pPr>
      <w:rPr>
        <w:rFonts w:ascii="Didot" w:eastAsia="Didot" w:hAnsi="Didot" w:cs="Didot"/>
        <w:color w:val="000000"/>
        <w:position w:val="0"/>
        <w:sz w:val="22"/>
        <w:szCs w:val="22"/>
      </w:rPr>
    </w:lvl>
    <w:lvl w:ilvl="5">
      <w:start w:val="1"/>
      <w:numFmt w:val="lowerRoman"/>
      <w:lvlText w:val="%6."/>
      <w:lvlJc w:val="left"/>
      <w:pPr>
        <w:tabs>
          <w:tab w:val="num" w:pos="4680"/>
        </w:tabs>
        <w:ind w:left="4680" w:hanging="360"/>
      </w:pPr>
      <w:rPr>
        <w:rFonts w:ascii="Didot" w:eastAsia="Didot" w:hAnsi="Didot" w:cs="Didot"/>
        <w:color w:val="000000"/>
        <w:position w:val="0"/>
        <w:sz w:val="22"/>
        <w:szCs w:val="22"/>
      </w:rPr>
    </w:lvl>
    <w:lvl w:ilvl="6">
      <w:start w:val="1"/>
      <w:numFmt w:val="decimal"/>
      <w:lvlText w:val="%7."/>
      <w:lvlJc w:val="left"/>
      <w:pPr>
        <w:tabs>
          <w:tab w:val="num" w:pos="5400"/>
        </w:tabs>
        <w:ind w:left="5400" w:hanging="360"/>
      </w:pPr>
      <w:rPr>
        <w:rFonts w:ascii="Didot" w:eastAsia="Didot" w:hAnsi="Didot" w:cs="Didot"/>
        <w:color w:val="000000"/>
        <w:position w:val="0"/>
        <w:sz w:val="22"/>
        <w:szCs w:val="22"/>
      </w:rPr>
    </w:lvl>
    <w:lvl w:ilvl="7">
      <w:start w:val="1"/>
      <w:numFmt w:val="lowerLetter"/>
      <w:lvlText w:val="%8."/>
      <w:lvlJc w:val="left"/>
      <w:pPr>
        <w:tabs>
          <w:tab w:val="num" w:pos="6120"/>
        </w:tabs>
        <w:ind w:left="6120" w:hanging="360"/>
      </w:pPr>
      <w:rPr>
        <w:rFonts w:ascii="Didot" w:eastAsia="Didot" w:hAnsi="Didot" w:cs="Didot"/>
        <w:color w:val="000000"/>
        <w:position w:val="0"/>
        <w:sz w:val="22"/>
        <w:szCs w:val="22"/>
      </w:rPr>
    </w:lvl>
    <w:lvl w:ilvl="8">
      <w:start w:val="1"/>
      <w:numFmt w:val="lowerRoman"/>
      <w:lvlText w:val="%9."/>
      <w:lvlJc w:val="left"/>
      <w:pPr>
        <w:tabs>
          <w:tab w:val="num" w:pos="6840"/>
        </w:tabs>
        <w:ind w:left="6840" w:hanging="360"/>
      </w:pPr>
      <w:rPr>
        <w:rFonts w:ascii="Didot" w:eastAsia="Didot" w:hAnsi="Didot" w:cs="Didot"/>
        <w:color w:val="000000"/>
        <w:position w:val="0"/>
        <w:sz w:val="22"/>
        <w:szCs w:val="22"/>
      </w:rPr>
    </w:lvl>
  </w:abstractNum>
  <w:abstractNum w:abstractNumId="15">
    <w:nsid w:val="69E53FBE"/>
    <w:multiLevelType w:val="multilevel"/>
    <w:tmpl w:val="3B548896"/>
    <w:lvl w:ilvl="0">
      <w:numFmt w:val="bullet"/>
      <w:lvlText w:val="•"/>
      <w:lvlJc w:val="left"/>
      <w:pPr>
        <w:tabs>
          <w:tab w:val="num" w:pos="916"/>
        </w:tabs>
        <w:ind w:left="916" w:hanging="556"/>
      </w:pPr>
      <w:rPr>
        <w:rFonts w:ascii="Didot" w:eastAsia="Didot" w:hAnsi="Didot" w:cs="Didot"/>
        <w:color w:val="000000"/>
        <w:position w:val="0"/>
        <w:sz w:val="24"/>
        <w:szCs w:val="24"/>
      </w:rPr>
    </w:lvl>
    <w:lvl w:ilvl="1">
      <w:start w:val="1"/>
      <w:numFmt w:val="bullet"/>
      <w:lvlText w:val="o"/>
      <w:lvlJc w:val="left"/>
      <w:pPr>
        <w:tabs>
          <w:tab w:val="num" w:pos="1440"/>
        </w:tabs>
        <w:ind w:left="1440" w:hanging="360"/>
      </w:pPr>
      <w:rPr>
        <w:rFonts w:ascii="Didot" w:eastAsia="Didot" w:hAnsi="Didot" w:cs="Didot"/>
        <w:color w:val="000000"/>
        <w:position w:val="0"/>
        <w:sz w:val="24"/>
        <w:szCs w:val="24"/>
      </w:rPr>
    </w:lvl>
    <w:lvl w:ilvl="2">
      <w:start w:val="1"/>
      <w:numFmt w:val="bullet"/>
      <w:lvlText w:val=""/>
      <w:lvlJc w:val="left"/>
      <w:pPr>
        <w:tabs>
          <w:tab w:val="num" w:pos="2160"/>
        </w:tabs>
        <w:ind w:left="2160" w:hanging="360"/>
      </w:pPr>
      <w:rPr>
        <w:rFonts w:ascii="Didot" w:eastAsia="Didot" w:hAnsi="Didot" w:cs="Didot"/>
        <w:color w:val="000000"/>
        <w:position w:val="0"/>
        <w:sz w:val="24"/>
        <w:szCs w:val="24"/>
      </w:rPr>
    </w:lvl>
    <w:lvl w:ilvl="3">
      <w:start w:val="1"/>
      <w:numFmt w:val="bullet"/>
      <w:lvlText w:val="•"/>
      <w:lvlJc w:val="left"/>
      <w:pPr>
        <w:tabs>
          <w:tab w:val="num" w:pos="2880"/>
        </w:tabs>
        <w:ind w:left="2880" w:hanging="360"/>
      </w:pPr>
      <w:rPr>
        <w:rFonts w:ascii="Didot" w:eastAsia="Didot" w:hAnsi="Didot" w:cs="Didot"/>
        <w:color w:val="000000"/>
        <w:position w:val="0"/>
        <w:sz w:val="24"/>
        <w:szCs w:val="24"/>
      </w:rPr>
    </w:lvl>
    <w:lvl w:ilvl="4">
      <w:start w:val="1"/>
      <w:numFmt w:val="bullet"/>
      <w:lvlText w:val="o"/>
      <w:lvlJc w:val="left"/>
      <w:pPr>
        <w:tabs>
          <w:tab w:val="num" w:pos="3600"/>
        </w:tabs>
        <w:ind w:left="3600" w:hanging="360"/>
      </w:pPr>
      <w:rPr>
        <w:rFonts w:ascii="Didot" w:eastAsia="Didot" w:hAnsi="Didot" w:cs="Didot"/>
        <w:color w:val="000000"/>
        <w:position w:val="0"/>
        <w:sz w:val="24"/>
        <w:szCs w:val="24"/>
      </w:rPr>
    </w:lvl>
    <w:lvl w:ilvl="5">
      <w:start w:val="1"/>
      <w:numFmt w:val="bullet"/>
      <w:lvlText w:val=""/>
      <w:lvlJc w:val="left"/>
      <w:pPr>
        <w:tabs>
          <w:tab w:val="num" w:pos="4320"/>
        </w:tabs>
        <w:ind w:left="4320" w:hanging="360"/>
      </w:pPr>
      <w:rPr>
        <w:rFonts w:ascii="Didot" w:eastAsia="Didot" w:hAnsi="Didot" w:cs="Didot"/>
        <w:color w:val="000000"/>
        <w:position w:val="0"/>
        <w:sz w:val="24"/>
        <w:szCs w:val="24"/>
      </w:rPr>
    </w:lvl>
    <w:lvl w:ilvl="6">
      <w:start w:val="1"/>
      <w:numFmt w:val="bullet"/>
      <w:lvlText w:val="•"/>
      <w:lvlJc w:val="left"/>
      <w:pPr>
        <w:tabs>
          <w:tab w:val="num" w:pos="5040"/>
        </w:tabs>
        <w:ind w:left="5040" w:hanging="360"/>
      </w:pPr>
      <w:rPr>
        <w:rFonts w:ascii="Didot" w:eastAsia="Didot" w:hAnsi="Didot" w:cs="Didot"/>
        <w:color w:val="000000"/>
        <w:position w:val="0"/>
        <w:sz w:val="24"/>
        <w:szCs w:val="24"/>
      </w:rPr>
    </w:lvl>
    <w:lvl w:ilvl="7">
      <w:start w:val="1"/>
      <w:numFmt w:val="bullet"/>
      <w:lvlText w:val="o"/>
      <w:lvlJc w:val="left"/>
      <w:pPr>
        <w:tabs>
          <w:tab w:val="num" w:pos="5760"/>
        </w:tabs>
        <w:ind w:left="5760" w:hanging="360"/>
      </w:pPr>
      <w:rPr>
        <w:rFonts w:ascii="Didot" w:eastAsia="Didot" w:hAnsi="Didot" w:cs="Didot"/>
        <w:color w:val="000000"/>
        <w:position w:val="0"/>
        <w:sz w:val="24"/>
        <w:szCs w:val="24"/>
      </w:rPr>
    </w:lvl>
    <w:lvl w:ilvl="8">
      <w:start w:val="1"/>
      <w:numFmt w:val="bullet"/>
      <w:lvlText w:val=""/>
      <w:lvlJc w:val="left"/>
      <w:pPr>
        <w:tabs>
          <w:tab w:val="num" w:pos="6480"/>
        </w:tabs>
        <w:ind w:left="6480" w:hanging="360"/>
      </w:pPr>
      <w:rPr>
        <w:rFonts w:ascii="Didot" w:eastAsia="Didot" w:hAnsi="Didot" w:cs="Didot"/>
        <w:color w:val="000000"/>
        <w:position w:val="0"/>
        <w:sz w:val="24"/>
        <w:szCs w:val="24"/>
      </w:rPr>
    </w:lvl>
  </w:abstractNum>
  <w:abstractNum w:abstractNumId="16">
    <w:nsid w:val="72696534"/>
    <w:multiLevelType w:val="multilevel"/>
    <w:tmpl w:val="A664EDEC"/>
    <w:lvl w:ilvl="0">
      <w:start w:val="1"/>
      <w:numFmt w:val="bullet"/>
      <w:lvlText w:val="•"/>
      <w:lvlJc w:val="left"/>
      <w:pPr>
        <w:tabs>
          <w:tab w:val="num" w:pos="660"/>
        </w:tabs>
        <w:ind w:left="660" w:hanging="300"/>
      </w:pPr>
      <w:rPr>
        <w:rFonts w:ascii="Courier New" w:eastAsia="Courier New" w:hAnsi="Courier New" w:cs="Courier New"/>
        <w:b w:val="0"/>
        <w:bCs w:val="0"/>
        <w:i w:val="0"/>
        <w:iCs w:val="0"/>
        <w:caps w:val="0"/>
        <w:smallCaps w:val="0"/>
        <w:strike w:val="0"/>
        <w:dstrike w:val="0"/>
        <w:color w:val="000000"/>
        <w:spacing w:val="0"/>
        <w:kern w:val="0"/>
        <w:position w:val="0"/>
        <w:sz w:val="20"/>
        <w:szCs w:val="20"/>
        <w:u w:val="none"/>
        <w:vertAlign w:val="baseline"/>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ourier New" w:eastAsia="Courier New" w:hAnsi="Courier New" w:cs="Courier New"/>
        <w:b w:val="0"/>
        <w:bCs w:val="0"/>
        <w:i w:val="0"/>
        <w:iCs w:val="0"/>
        <w:caps w:val="0"/>
        <w:smallCaps w:val="0"/>
        <w:strike w:val="0"/>
        <w:dstrike w:val="0"/>
        <w:color w:val="000000"/>
        <w:spacing w:val="0"/>
        <w:kern w:val="0"/>
        <w:position w:val="0"/>
        <w:sz w:val="20"/>
        <w:szCs w:val="20"/>
        <w:u w:val="none"/>
        <w:vertAlign w:val="baseline"/>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ourier New" w:eastAsia="Courier New" w:hAnsi="Courier New" w:cs="Courier New"/>
        <w:b w:val="0"/>
        <w:bCs w:val="0"/>
        <w:i w:val="0"/>
        <w:iCs w:val="0"/>
        <w:caps w:val="0"/>
        <w:smallCaps w:val="0"/>
        <w:strike w:val="0"/>
        <w:dstrike w:val="0"/>
        <w:color w:val="000000"/>
        <w:spacing w:val="0"/>
        <w:kern w:val="0"/>
        <w:position w:val="0"/>
        <w:sz w:val="20"/>
        <w:szCs w:val="20"/>
        <w:u w:val="none"/>
        <w:vertAlign w:val="baseline"/>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ourier New" w:eastAsia="Courier New" w:hAnsi="Courier New" w:cs="Courier New"/>
        <w:b w:val="0"/>
        <w:bCs w:val="0"/>
        <w:i w:val="0"/>
        <w:iCs w:val="0"/>
        <w:caps w:val="0"/>
        <w:smallCaps w:val="0"/>
        <w:strike w:val="0"/>
        <w:dstrike w:val="0"/>
        <w:color w:val="000000"/>
        <w:spacing w:val="0"/>
        <w:kern w:val="0"/>
        <w:position w:val="0"/>
        <w:sz w:val="20"/>
        <w:szCs w:val="20"/>
        <w:u w:val="none"/>
        <w:vertAlign w:val="baseline"/>
        <w:lang w:val="en-US"/>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ourier New" w:eastAsia="Courier New" w:hAnsi="Courier New" w:cs="Courier New"/>
        <w:b w:val="0"/>
        <w:bCs w:val="0"/>
        <w:i w:val="0"/>
        <w:iCs w:val="0"/>
        <w:caps w:val="0"/>
        <w:smallCaps w:val="0"/>
        <w:strike w:val="0"/>
        <w:dstrike w:val="0"/>
        <w:color w:val="000000"/>
        <w:spacing w:val="0"/>
        <w:kern w:val="0"/>
        <w:position w:val="0"/>
        <w:sz w:val="20"/>
        <w:szCs w:val="20"/>
        <w:u w:val="none"/>
        <w:vertAlign w:val="baseline"/>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ourier New" w:eastAsia="Courier New" w:hAnsi="Courier New" w:cs="Courier New"/>
        <w:b w:val="0"/>
        <w:bCs w:val="0"/>
        <w:i w:val="0"/>
        <w:iCs w:val="0"/>
        <w:caps w:val="0"/>
        <w:smallCaps w:val="0"/>
        <w:strike w:val="0"/>
        <w:dstrike w:val="0"/>
        <w:color w:val="000000"/>
        <w:spacing w:val="0"/>
        <w:kern w:val="0"/>
        <w:position w:val="0"/>
        <w:sz w:val="20"/>
        <w:szCs w:val="20"/>
        <w:u w:val="none"/>
        <w:vertAlign w:val="baseline"/>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ourier New" w:eastAsia="Courier New" w:hAnsi="Courier New" w:cs="Courier New"/>
        <w:b w:val="0"/>
        <w:bCs w:val="0"/>
        <w:i w:val="0"/>
        <w:iCs w:val="0"/>
        <w:caps w:val="0"/>
        <w:smallCaps w:val="0"/>
        <w:strike w:val="0"/>
        <w:dstrike w:val="0"/>
        <w:color w:val="000000"/>
        <w:spacing w:val="0"/>
        <w:kern w:val="0"/>
        <w:position w:val="0"/>
        <w:sz w:val="20"/>
        <w:szCs w:val="20"/>
        <w:u w:val="none"/>
        <w:vertAlign w:val="baseline"/>
        <w:lang w:val="en-US"/>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ourier New" w:eastAsia="Courier New" w:hAnsi="Courier New" w:cs="Courier New"/>
        <w:b w:val="0"/>
        <w:bCs w:val="0"/>
        <w:i w:val="0"/>
        <w:iCs w:val="0"/>
        <w:caps w:val="0"/>
        <w:smallCaps w:val="0"/>
        <w:strike w:val="0"/>
        <w:dstrike w:val="0"/>
        <w:color w:val="000000"/>
        <w:spacing w:val="0"/>
        <w:kern w:val="0"/>
        <w:position w:val="0"/>
        <w:sz w:val="20"/>
        <w:szCs w:val="20"/>
        <w:u w:val="none"/>
        <w:vertAlign w:val="baseline"/>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ourier New" w:eastAsia="Courier New" w:hAnsi="Courier New" w:cs="Courier New"/>
        <w:b w:val="0"/>
        <w:bCs w:val="0"/>
        <w:i w:val="0"/>
        <w:iCs w:val="0"/>
        <w:caps w:val="0"/>
        <w:smallCaps w:val="0"/>
        <w:strike w:val="0"/>
        <w:dstrike w:val="0"/>
        <w:color w:val="000000"/>
        <w:spacing w:val="0"/>
        <w:kern w:val="0"/>
        <w:position w:val="0"/>
        <w:sz w:val="20"/>
        <w:szCs w:val="20"/>
        <w:u w:val="none"/>
        <w:vertAlign w:val="baseline"/>
        <w:lang w:val="en-US"/>
        <w14:textOutline w14:w="0" w14:cap="rnd" w14:cmpd="sng" w14:algn="ctr">
          <w14:noFill/>
          <w14:prstDash w14:val="solid"/>
          <w14:bevel/>
        </w14:textOutline>
      </w:rPr>
    </w:lvl>
  </w:abstractNum>
  <w:abstractNum w:abstractNumId="17">
    <w:nsid w:val="7791586A"/>
    <w:multiLevelType w:val="multilevel"/>
    <w:tmpl w:val="2424FFDA"/>
    <w:lvl w:ilvl="0">
      <w:start w:val="1"/>
      <w:numFmt w:val="bullet"/>
      <w:lvlText w:val="•"/>
      <w:lvlJc w:val="left"/>
      <w:pPr>
        <w:tabs>
          <w:tab w:val="num" w:pos="916"/>
        </w:tabs>
        <w:ind w:left="916" w:hanging="556"/>
      </w:pPr>
      <w:rPr>
        <w:rFonts w:ascii="Didot" w:eastAsia="Didot" w:hAnsi="Didot" w:cs="Didot"/>
        <w:color w:val="000000"/>
        <w:position w:val="0"/>
        <w:sz w:val="24"/>
        <w:szCs w:val="24"/>
      </w:rPr>
    </w:lvl>
    <w:lvl w:ilvl="1">
      <w:start w:val="1"/>
      <w:numFmt w:val="bullet"/>
      <w:lvlText w:val="o"/>
      <w:lvlJc w:val="left"/>
      <w:pPr>
        <w:tabs>
          <w:tab w:val="num" w:pos="1440"/>
        </w:tabs>
        <w:ind w:left="1440" w:hanging="360"/>
      </w:pPr>
      <w:rPr>
        <w:rFonts w:ascii="Didot" w:eastAsia="Didot" w:hAnsi="Didot" w:cs="Didot"/>
        <w:color w:val="000000"/>
        <w:position w:val="0"/>
        <w:sz w:val="24"/>
        <w:szCs w:val="24"/>
      </w:rPr>
    </w:lvl>
    <w:lvl w:ilvl="2">
      <w:start w:val="1"/>
      <w:numFmt w:val="bullet"/>
      <w:lvlText w:val=""/>
      <w:lvlJc w:val="left"/>
      <w:pPr>
        <w:tabs>
          <w:tab w:val="num" w:pos="2160"/>
        </w:tabs>
        <w:ind w:left="2160" w:hanging="360"/>
      </w:pPr>
      <w:rPr>
        <w:rFonts w:ascii="Didot" w:eastAsia="Didot" w:hAnsi="Didot" w:cs="Didot"/>
        <w:color w:val="000000"/>
        <w:position w:val="0"/>
        <w:sz w:val="24"/>
        <w:szCs w:val="24"/>
      </w:rPr>
    </w:lvl>
    <w:lvl w:ilvl="3">
      <w:start w:val="1"/>
      <w:numFmt w:val="bullet"/>
      <w:lvlText w:val="•"/>
      <w:lvlJc w:val="left"/>
      <w:pPr>
        <w:tabs>
          <w:tab w:val="num" w:pos="2880"/>
        </w:tabs>
        <w:ind w:left="2880" w:hanging="360"/>
      </w:pPr>
      <w:rPr>
        <w:rFonts w:ascii="Didot" w:eastAsia="Didot" w:hAnsi="Didot" w:cs="Didot"/>
        <w:color w:val="000000"/>
        <w:position w:val="0"/>
        <w:sz w:val="24"/>
        <w:szCs w:val="24"/>
      </w:rPr>
    </w:lvl>
    <w:lvl w:ilvl="4">
      <w:start w:val="1"/>
      <w:numFmt w:val="bullet"/>
      <w:lvlText w:val="o"/>
      <w:lvlJc w:val="left"/>
      <w:pPr>
        <w:tabs>
          <w:tab w:val="num" w:pos="3600"/>
        </w:tabs>
        <w:ind w:left="3600" w:hanging="360"/>
      </w:pPr>
      <w:rPr>
        <w:rFonts w:ascii="Didot" w:eastAsia="Didot" w:hAnsi="Didot" w:cs="Didot"/>
        <w:color w:val="000000"/>
        <w:position w:val="0"/>
        <w:sz w:val="24"/>
        <w:szCs w:val="24"/>
      </w:rPr>
    </w:lvl>
    <w:lvl w:ilvl="5">
      <w:start w:val="1"/>
      <w:numFmt w:val="bullet"/>
      <w:lvlText w:val=""/>
      <w:lvlJc w:val="left"/>
      <w:pPr>
        <w:tabs>
          <w:tab w:val="num" w:pos="4320"/>
        </w:tabs>
        <w:ind w:left="4320" w:hanging="360"/>
      </w:pPr>
      <w:rPr>
        <w:rFonts w:ascii="Didot" w:eastAsia="Didot" w:hAnsi="Didot" w:cs="Didot"/>
        <w:color w:val="000000"/>
        <w:position w:val="0"/>
        <w:sz w:val="24"/>
        <w:szCs w:val="24"/>
      </w:rPr>
    </w:lvl>
    <w:lvl w:ilvl="6">
      <w:start w:val="1"/>
      <w:numFmt w:val="bullet"/>
      <w:lvlText w:val="•"/>
      <w:lvlJc w:val="left"/>
      <w:pPr>
        <w:tabs>
          <w:tab w:val="num" w:pos="5040"/>
        </w:tabs>
        <w:ind w:left="5040" w:hanging="360"/>
      </w:pPr>
      <w:rPr>
        <w:rFonts w:ascii="Didot" w:eastAsia="Didot" w:hAnsi="Didot" w:cs="Didot"/>
        <w:color w:val="000000"/>
        <w:position w:val="0"/>
        <w:sz w:val="24"/>
        <w:szCs w:val="24"/>
      </w:rPr>
    </w:lvl>
    <w:lvl w:ilvl="7">
      <w:start w:val="1"/>
      <w:numFmt w:val="bullet"/>
      <w:lvlText w:val="o"/>
      <w:lvlJc w:val="left"/>
      <w:pPr>
        <w:tabs>
          <w:tab w:val="num" w:pos="5760"/>
        </w:tabs>
        <w:ind w:left="5760" w:hanging="360"/>
      </w:pPr>
      <w:rPr>
        <w:rFonts w:ascii="Didot" w:eastAsia="Didot" w:hAnsi="Didot" w:cs="Didot"/>
        <w:color w:val="000000"/>
        <w:position w:val="0"/>
        <w:sz w:val="24"/>
        <w:szCs w:val="24"/>
      </w:rPr>
    </w:lvl>
    <w:lvl w:ilvl="8">
      <w:start w:val="1"/>
      <w:numFmt w:val="bullet"/>
      <w:lvlText w:val=""/>
      <w:lvlJc w:val="left"/>
      <w:pPr>
        <w:tabs>
          <w:tab w:val="num" w:pos="6480"/>
        </w:tabs>
        <w:ind w:left="6480" w:hanging="360"/>
      </w:pPr>
      <w:rPr>
        <w:rFonts w:ascii="Didot" w:eastAsia="Didot" w:hAnsi="Didot" w:cs="Didot"/>
        <w:color w:val="000000"/>
        <w:position w:val="0"/>
        <w:sz w:val="24"/>
        <w:szCs w:val="24"/>
      </w:rPr>
    </w:lvl>
  </w:abstractNum>
  <w:num w:numId="1">
    <w:abstractNumId w:val="17"/>
  </w:num>
  <w:num w:numId="2">
    <w:abstractNumId w:val="16"/>
  </w:num>
  <w:num w:numId="3">
    <w:abstractNumId w:val="6"/>
  </w:num>
  <w:num w:numId="4">
    <w:abstractNumId w:val="11"/>
  </w:num>
  <w:num w:numId="5">
    <w:abstractNumId w:val="5"/>
  </w:num>
  <w:num w:numId="6">
    <w:abstractNumId w:val="15"/>
  </w:num>
  <w:num w:numId="7">
    <w:abstractNumId w:val="12"/>
  </w:num>
  <w:num w:numId="8">
    <w:abstractNumId w:val="9"/>
  </w:num>
  <w:num w:numId="9">
    <w:abstractNumId w:val="10"/>
  </w:num>
  <w:num w:numId="10">
    <w:abstractNumId w:val="8"/>
  </w:num>
  <w:num w:numId="11">
    <w:abstractNumId w:val="14"/>
  </w:num>
  <w:num w:numId="12">
    <w:abstractNumId w:val="0"/>
  </w:num>
  <w:num w:numId="13">
    <w:abstractNumId w:val="1"/>
  </w:num>
  <w:num w:numId="14">
    <w:abstractNumId w:val="2"/>
  </w:num>
  <w:num w:numId="15">
    <w:abstractNumId w:val="4"/>
  </w:num>
  <w:num w:numId="16">
    <w:abstractNumId w:val="13"/>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CE"/>
    <w:rsid w:val="00023CFA"/>
    <w:rsid w:val="0008034B"/>
    <w:rsid w:val="00153F7F"/>
    <w:rsid w:val="00154F12"/>
    <w:rsid w:val="001C7E6E"/>
    <w:rsid w:val="00217BEC"/>
    <w:rsid w:val="00245248"/>
    <w:rsid w:val="002D599A"/>
    <w:rsid w:val="00316051"/>
    <w:rsid w:val="0034171B"/>
    <w:rsid w:val="0041093D"/>
    <w:rsid w:val="00452991"/>
    <w:rsid w:val="00472AD0"/>
    <w:rsid w:val="004A756C"/>
    <w:rsid w:val="004E6676"/>
    <w:rsid w:val="0051572E"/>
    <w:rsid w:val="006122B8"/>
    <w:rsid w:val="006222E6"/>
    <w:rsid w:val="006E57CA"/>
    <w:rsid w:val="006F72C3"/>
    <w:rsid w:val="007601B3"/>
    <w:rsid w:val="007D14BD"/>
    <w:rsid w:val="008156E3"/>
    <w:rsid w:val="00892089"/>
    <w:rsid w:val="00926C78"/>
    <w:rsid w:val="00A50441"/>
    <w:rsid w:val="00AA2CAE"/>
    <w:rsid w:val="00B413B7"/>
    <w:rsid w:val="00B60E27"/>
    <w:rsid w:val="00BD7BCE"/>
    <w:rsid w:val="00C30F91"/>
    <w:rsid w:val="00C51F77"/>
    <w:rsid w:val="00C51FEE"/>
    <w:rsid w:val="00C54CCF"/>
    <w:rsid w:val="00C96F61"/>
    <w:rsid w:val="00E35C75"/>
    <w:rsid w:val="00F7241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C0B7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sid w:val="00BD7BCE"/>
    <w:rPr>
      <w:rFonts w:hAnsi="Arial Unicode MS" w:cs="Arial Unicode MS"/>
      <w:color w:val="000000"/>
      <w:sz w:val="24"/>
      <w:szCs w:val="24"/>
    </w:rPr>
  </w:style>
  <w:style w:type="paragraph" w:styleId="Heading1">
    <w:name w:val="heading 1"/>
    <w:next w:val="Body"/>
    <w:rsid w:val="00BD7BCE"/>
    <w:pPr>
      <w:keepNext/>
      <w:spacing w:after="140"/>
      <w:outlineLvl w:val="0"/>
    </w:pPr>
    <w:rPr>
      <w:rFonts w:ascii="Didot" w:eastAsia="Didot" w:hAnsi="Didot" w:cs="Didot"/>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D7BCE"/>
    <w:rPr>
      <w:u w:val="single"/>
    </w:rPr>
  </w:style>
  <w:style w:type="paragraph" w:styleId="Title">
    <w:name w:val="Title"/>
    <w:next w:val="Body"/>
    <w:rsid w:val="00BD7BCE"/>
    <w:pPr>
      <w:outlineLvl w:val="0"/>
    </w:pPr>
    <w:rPr>
      <w:rFonts w:ascii="Didot" w:hAnsi="Arial Unicode MS" w:cs="Arial Unicode MS"/>
      <w:b/>
      <w:bCs/>
      <w:color w:val="FFFFFF"/>
      <w:sz w:val="36"/>
      <w:szCs w:val="36"/>
    </w:rPr>
  </w:style>
  <w:style w:type="paragraph" w:customStyle="1" w:styleId="Body">
    <w:name w:val="Body"/>
    <w:rsid w:val="00BD7BCE"/>
    <w:pPr>
      <w:spacing w:after="140"/>
    </w:pPr>
    <w:rPr>
      <w:rFonts w:ascii="Didot" w:hAnsi="Arial Unicode MS" w:cs="Arial Unicode MS"/>
      <w:color w:val="000000"/>
      <w:sz w:val="18"/>
      <w:szCs w:val="18"/>
    </w:rPr>
  </w:style>
  <w:style w:type="paragraph" w:customStyle="1" w:styleId="HeaderFooter">
    <w:name w:val="Header &amp; Footer"/>
    <w:rsid w:val="00BD7BCE"/>
    <w:pPr>
      <w:tabs>
        <w:tab w:val="right" w:pos="8280"/>
      </w:tabs>
      <w:spacing w:line="360" w:lineRule="auto"/>
    </w:pPr>
    <w:rPr>
      <w:rFonts w:ascii="Helvetica Neue" w:hAnsi="Arial Unicode MS" w:cs="Arial Unicode MS"/>
      <w:b/>
      <w:bCs/>
      <w:color w:val="000000"/>
      <w:sz w:val="18"/>
      <w:szCs w:val="18"/>
      <w:lang w:val="sv-SE"/>
    </w:rPr>
  </w:style>
  <w:style w:type="paragraph" w:customStyle="1" w:styleId="BodySingleSpace">
    <w:name w:val="Body Single Space"/>
    <w:rsid w:val="00BD7BCE"/>
    <w:rPr>
      <w:rFonts w:ascii="Didot" w:eastAsia="Didot" w:hAnsi="Didot" w:cs="Didot"/>
      <w:color w:val="000000"/>
      <w:sz w:val="18"/>
      <w:szCs w:val="18"/>
    </w:rPr>
  </w:style>
  <w:style w:type="paragraph" w:styleId="HTMLPreformatted">
    <w:name w:val="HTML Preformatted"/>
    <w:rsid w:val="00BD7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Arial Unicode MS" w:cs="Arial Unicode MS"/>
      <w:color w:val="000000"/>
    </w:rPr>
  </w:style>
  <w:style w:type="numbering" w:customStyle="1" w:styleId="List0">
    <w:name w:val="List 0"/>
    <w:basedOn w:val="List10"/>
    <w:rsid w:val="00BD7BCE"/>
    <w:pPr>
      <w:numPr>
        <w:numId w:val="7"/>
      </w:numPr>
    </w:pPr>
  </w:style>
  <w:style w:type="numbering" w:customStyle="1" w:styleId="List10">
    <w:name w:val="List 1"/>
    <w:rsid w:val="00BD7BCE"/>
  </w:style>
  <w:style w:type="paragraph" w:styleId="BodyTextIndent">
    <w:name w:val="Body Text Indent"/>
    <w:rsid w:val="00BD7BCE"/>
    <w:pPr>
      <w:ind w:left="720"/>
    </w:pPr>
    <w:rPr>
      <w:rFonts w:hAnsi="Arial Unicode MS" w:cs="Arial Unicode MS"/>
      <w:color w:val="000000"/>
      <w:sz w:val="24"/>
      <w:szCs w:val="24"/>
    </w:rPr>
  </w:style>
  <w:style w:type="numbering" w:customStyle="1" w:styleId="List1">
    <w:name w:val="List 1"/>
    <w:basedOn w:val="List10"/>
    <w:rsid w:val="00BD7BCE"/>
    <w:pPr>
      <w:numPr>
        <w:numId w:val="9"/>
      </w:numPr>
    </w:pPr>
  </w:style>
  <w:style w:type="numbering" w:customStyle="1" w:styleId="List21">
    <w:name w:val="List 21"/>
    <w:basedOn w:val="List10"/>
    <w:rsid w:val="00BD7BCE"/>
    <w:pPr>
      <w:numPr>
        <w:numId w:val="11"/>
      </w:numPr>
    </w:pPr>
  </w:style>
  <w:style w:type="paragraph" w:styleId="BodyText2">
    <w:name w:val="Body Text 2"/>
    <w:rsid w:val="00BD7BCE"/>
    <w:rPr>
      <w:rFonts w:ascii="Footlight MT Light" w:eastAsia="Footlight MT Light" w:hAnsi="Footlight MT Light" w:cs="Footlight MT Light"/>
      <w:color w:val="000000"/>
      <w:sz w:val="28"/>
      <w:szCs w:val="28"/>
    </w:rPr>
  </w:style>
  <w:style w:type="paragraph" w:styleId="BodyText">
    <w:name w:val="Body Text"/>
    <w:rsid w:val="00BD7BCE"/>
    <w:rPr>
      <w:rFonts w:ascii="Footlight MT Light" w:eastAsia="Footlight MT Light" w:hAnsi="Footlight MT Light" w:cs="Footlight MT Light"/>
      <w:color w:val="000000"/>
      <w:sz w:val="28"/>
      <w:szCs w:val="28"/>
    </w:rPr>
  </w:style>
  <w:style w:type="paragraph" w:customStyle="1" w:styleId="Calendar">
    <w:name w:val="Calendar"/>
    <w:rsid w:val="00BD7BCE"/>
    <w:pPr>
      <w:tabs>
        <w:tab w:val="left" w:pos="2160"/>
        <w:tab w:val="left" w:pos="3600"/>
      </w:tabs>
      <w:ind w:left="3600" w:hanging="3600"/>
    </w:pPr>
    <w:rPr>
      <w:rFonts w:ascii="Didot" w:eastAsia="Didot" w:hAnsi="Didot" w:cs="Didot"/>
      <w:color w:val="000000"/>
      <w:sz w:val="18"/>
      <w:szCs w:val="18"/>
    </w:rPr>
  </w:style>
  <w:style w:type="paragraph" w:styleId="Header">
    <w:name w:val="header"/>
    <w:basedOn w:val="Normal"/>
    <w:link w:val="HeaderChar"/>
    <w:uiPriority w:val="99"/>
    <w:unhideWhenUsed/>
    <w:rsid w:val="00990B11"/>
    <w:pPr>
      <w:tabs>
        <w:tab w:val="center" w:pos="4320"/>
        <w:tab w:val="right" w:pos="8640"/>
      </w:tabs>
    </w:pPr>
  </w:style>
  <w:style w:type="character" w:customStyle="1" w:styleId="HeaderChar">
    <w:name w:val="Header Char"/>
    <w:basedOn w:val="DefaultParagraphFont"/>
    <w:link w:val="Header"/>
    <w:uiPriority w:val="99"/>
    <w:rsid w:val="00990B11"/>
    <w:rPr>
      <w:rFonts w:hAnsi="Arial Unicode MS" w:cs="Arial Unicode MS"/>
      <w:color w:val="000000"/>
      <w:sz w:val="24"/>
      <w:szCs w:val="24"/>
    </w:rPr>
  </w:style>
  <w:style w:type="paragraph" w:styleId="Footer">
    <w:name w:val="footer"/>
    <w:basedOn w:val="Normal"/>
    <w:link w:val="FooterChar"/>
    <w:uiPriority w:val="99"/>
    <w:unhideWhenUsed/>
    <w:rsid w:val="00990B11"/>
    <w:pPr>
      <w:tabs>
        <w:tab w:val="center" w:pos="4320"/>
        <w:tab w:val="right" w:pos="8640"/>
      </w:tabs>
    </w:pPr>
  </w:style>
  <w:style w:type="character" w:customStyle="1" w:styleId="FooterChar">
    <w:name w:val="Footer Char"/>
    <w:basedOn w:val="DefaultParagraphFont"/>
    <w:link w:val="Footer"/>
    <w:uiPriority w:val="99"/>
    <w:rsid w:val="00990B11"/>
    <w:rPr>
      <w:rFonts w:hAnsi="Arial Unicode MS" w:cs="Arial Unicode MS"/>
      <w:color w:val="000000"/>
      <w:sz w:val="24"/>
      <w:szCs w:val="24"/>
    </w:rPr>
  </w:style>
  <w:style w:type="paragraph" w:styleId="BalloonText">
    <w:name w:val="Balloon Text"/>
    <w:basedOn w:val="Normal"/>
    <w:link w:val="BalloonTextChar"/>
    <w:uiPriority w:val="99"/>
    <w:semiHidden/>
    <w:unhideWhenUsed/>
    <w:rsid w:val="006E57CA"/>
    <w:rPr>
      <w:rFonts w:ascii="Tahoma" w:hAnsi="Tahoma" w:cs="Tahoma"/>
      <w:sz w:val="16"/>
      <w:szCs w:val="16"/>
    </w:rPr>
  </w:style>
  <w:style w:type="character" w:customStyle="1" w:styleId="BalloonTextChar">
    <w:name w:val="Balloon Text Char"/>
    <w:basedOn w:val="DefaultParagraphFont"/>
    <w:link w:val="BalloonText"/>
    <w:uiPriority w:val="99"/>
    <w:semiHidden/>
    <w:rsid w:val="006E57CA"/>
    <w:rPr>
      <w:rFonts w:ascii="Tahoma" w:hAnsi="Tahoma" w:cs="Tahoma"/>
      <w:color w:val="000000"/>
      <w:sz w:val="16"/>
      <w:szCs w:val="16"/>
    </w:rPr>
  </w:style>
  <w:style w:type="paragraph" w:styleId="ListParagraph">
    <w:name w:val="List Paragraph"/>
    <w:basedOn w:val="Normal"/>
    <w:uiPriority w:val="34"/>
    <w:qFormat/>
    <w:rsid w:val="00245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BF9DD8EA8646ABB7C350ABF40337B7"/>
        <w:category>
          <w:name w:val="General"/>
          <w:gallery w:val="placeholder"/>
        </w:category>
        <w:types>
          <w:type w:val="bbPlcHdr"/>
        </w:types>
        <w:behaviors>
          <w:behavior w:val="content"/>
        </w:behaviors>
        <w:guid w:val="{2388ACE8-3AE2-453D-AE69-9F17B1080D54}"/>
      </w:docPartPr>
      <w:docPartBody>
        <w:p w:rsidR="00DB6289" w:rsidRDefault="000B4242" w:rsidP="000B4242">
          <w:pPr>
            <w:pStyle w:val="84BF9DD8EA8646ABB7C350ABF40337B7"/>
          </w:pPr>
          <w:r>
            <w:rPr>
              <w:caps/>
              <w:color w:val="FFFFFF" w:themeColor="background1"/>
            </w:rPr>
            <w:t>[Type the document title]</w:t>
          </w:r>
        </w:p>
      </w:docPartBody>
    </w:docPart>
    <w:docPart>
      <w:docPartPr>
        <w:name w:val="42E74BFAF03642BFBA14452BE3C5C080"/>
        <w:category>
          <w:name w:val="General"/>
          <w:gallery w:val="placeholder"/>
        </w:category>
        <w:types>
          <w:type w:val="bbPlcHdr"/>
        </w:types>
        <w:behaviors>
          <w:behavior w:val="content"/>
        </w:behaviors>
        <w:guid w:val="{76037082-AE9E-44AF-8C1A-C544143EA40A}"/>
      </w:docPartPr>
      <w:docPartBody>
        <w:p w:rsidR="00DB6289" w:rsidRDefault="000B4242" w:rsidP="000B4242">
          <w:pPr>
            <w:pStyle w:val="42E74BFAF03642BFBA14452BE3C5C080"/>
          </w:pPr>
          <w:r>
            <w:rPr>
              <w:color w:val="FFFFFF" w:themeColor="background1"/>
            </w:rPr>
            <w:t>[Pick the date]</w:t>
          </w:r>
        </w:p>
      </w:docPartBody>
    </w:docPart>
    <w:docPart>
      <w:docPartPr>
        <w:name w:val="74BB5A5A2EDA4C6F9F8252D5BF4593F8"/>
        <w:category>
          <w:name w:val="General"/>
          <w:gallery w:val="placeholder"/>
        </w:category>
        <w:types>
          <w:type w:val="bbPlcHdr"/>
        </w:types>
        <w:behaviors>
          <w:behavior w:val="content"/>
        </w:behaviors>
        <w:guid w:val="{66CD1EA4-95D5-4F0C-89AC-86E7CD493867}"/>
      </w:docPartPr>
      <w:docPartBody>
        <w:p w:rsidR="006F5427" w:rsidRDefault="00836EA4" w:rsidP="00836EA4">
          <w:pPr>
            <w:pStyle w:val="74BB5A5A2EDA4C6F9F8252D5BF4593F8"/>
          </w:pPr>
          <w:r>
            <w:rPr>
              <w:caps/>
              <w:color w:val="FFFFFF" w:themeColor="background1"/>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Didot">
    <w:panose1 w:val="02000503000000020003"/>
    <w:charset w:val="00"/>
    <w:family w:val="auto"/>
    <w:pitch w:val="variable"/>
    <w:sig w:usb0="80000067" w:usb1="00000000" w:usb2="00000000" w:usb3="00000000" w:csb0="000001FB" w:csb1="00000000"/>
  </w:font>
  <w:font w:name="Courier New">
    <w:panose1 w:val="020703090202050204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Footlight MT Light">
    <w:panose1 w:val="0204060206030A020304"/>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Engravers MT">
    <w:panose1 w:val="02090707080505020304"/>
    <w:charset w:val="00"/>
    <w:family w:val="auto"/>
    <w:pitch w:val="variable"/>
    <w:sig w:usb0="00000003" w:usb1="00000000" w:usb2="00000000" w:usb3="00000000" w:csb0="00000001" w:csb1="00000000"/>
  </w:font>
  <w:font w:name="KaiTi">
    <w:panose1 w:val="02010609060101010101"/>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242"/>
    <w:rsid w:val="000B4242"/>
    <w:rsid w:val="0016394E"/>
    <w:rsid w:val="0026090F"/>
    <w:rsid w:val="00460D04"/>
    <w:rsid w:val="004876C7"/>
    <w:rsid w:val="006F5427"/>
    <w:rsid w:val="00836EA4"/>
    <w:rsid w:val="00AF60DB"/>
    <w:rsid w:val="00CC33CC"/>
    <w:rsid w:val="00DB6289"/>
    <w:rsid w:val="00E023D8"/>
    <w:rsid w:val="00F804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31F0F396794119A9401385A083C68A">
    <w:name w:val="CA31F0F396794119A9401385A083C68A"/>
    <w:rsid w:val="000B4242"/>
  </w:style>
  <w:style w:type="paragraph" w:customStyle="1" w:styleId="C5C1173588FE45C69931CA8DF8CF4888">
    <w:name w:val="C5C1173588FE45C69931CA8DF8CF4888"/>
    <w:rsid w:val="000B4242"/>
  </w:style>
  <w:style w:type="paragraph" w:customStyle="1" w:styleId="3C3B39FFD7F54368ADD7B841994EA3D9">
    <w:name w:val="3C3B39FFD7F54368ADD7B841994EA3D9"/>
    <w:rsid w:val="000B4242"/>
  </w:style>
  <w:style w:type="paragraph" w:customStyle="1" w:styleId="896CDC684F6E4C7F94B8A3E8D482D22B">
    <w:name w:val="896CDC684F6E4C7F94B8A3E8D482D22B"/>
    <w:rsid w:val="000B4242"/>
  </w:style>
  <w:style w:type="paragraph" w:customStyle="1" w:styleId="84BF9DD8EA8646ABB7C350ABF40337B7">
    <w:name w:val="84BF9DD8EA8646ABB7C350ABF40337B7"/>
    <w:rsid w:val="000B4242"/>
  </w:style>
  <w:style w:type="paragraph" w:customStyle="1" w:styleId="42E74BFAF03642BFBA14452BE3C5C080">
    <w:name w:val="42E74BFAF03642BFBA14452BE3C5C080"/>
    <w:rsid w:val="000B4242"/>
  </w:style>
  <w:style w:type="paragraph" w:customStyle="1" w:styleId="74BB5A5A2EDA4C6F9F8252D5BF4593F8">
    <w:name w:val="74BB5A5A2EDA4C6F9F8252D5BF4593F8"/>
    <w:rsid w:val="00836EA4"/>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Didot"/>
        <a:ea typeface="Didot"/>
        <a:cs typeface="Didot"/>
      </a:majorFont>
      <a:minorFont>
        <a:latin typeface="Didot"/>
        <a:ea typeface="Didot"/>
        <a:cs typeface="Didot"/>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Dido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900" b="0" i="0" u="none" strike="noStrike" cap="none" spc="0" normalizeH="0" baseline="0">
            <a:ln>
              <a:noFill/>
            </a:ln>
            <a:solidFill>
              <a:srgbClr val="000000"/>
            </a:solidFill>
            <a:effectLst/>
            <a:uFillTx/>
            <a:latin typeface="+mn-lt"/>
            <a:ea typeface="+mn-ea"/>
            <a:cs typeface="+mn-cs"/>
            <a:sym typeface="Dido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Fall 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AF6BC2-3A52-4E4E-8976-E0E210425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1626</Words>
  <Characters>9273</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beginning French syllabus</vt:lpstr>
    </vt:vector>
  </TitlesOfParts>
  <Company>Aragon Middle School</Company>
  <LinksUpToDate>false</LinksUpToDate>
  <CharactersWithSpaces>10878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beginning French syllabus</dc:title>
  <dc:creator>Chandralyn  Moore</dc:creator>
  <cp:lastModifiedBy>Chandralyn Moore Stell</cp:lastModifiedBy>
  <cp:revision>5</cp:revision>
  <cp:lastPrinted>2015-08-18T20:31:00Z</cp:lastPrinted>
  <dcterms:created xsi:type="dcterms:W3CDTF">2016-07-27T23:03:00Z</dcterms:created>
  <dcterms:modified xsi:type="dcterms:W3CDTF">2016-07-30T22:47:00Z</dcterms:modified>
</cp:coreProperties>
</file>